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B23D2E" w14:textId="04ECEB1D" w:rsidR="001728D6" w:rsidRPr="003364E7" w:rsidRDefault="003364E7" w:rsidP="003364E7">
      <w:pPr>
        <w:autoSpaceDE w:val="0"/>
        <w:autoSpaceDN w:val="0"/>
        <w:adjustRightInd w:val="0"/>
        <w:jc w:val="right"/>
        <w:rPr>
          <w:rFonts w:ascii="Calibri" w:eastAsiaTheme="minorHAnsi" w:hAnsi="Calibri" w:cs="Calibri"/>
          <w:b/>
          <w:bCs/>
          <w:color w:val="000000"/>
          <w:lang w:eastAsia="en-US"/>
        </w:rPr>
      </w:pPr>
      <w:r>
        <w:rPr>
          <w:rFonts w:ascii="Calibri" w:eastAsiaTheme="minorHAnsi" w:hAnsi="Calibri" w:cs="Calibri"/>
          <w:color w:val="000000"/>
          <w:lang w:eastAsia="en-US"/>
        </w:rPr>
        <w:tab/>
      </w:r>
      <w:proofErr w:type="gramStart"/>
      <w:r w:rsidRPr="003364E7">
        <w:rPr>
          <w:rFonts w:ascii="Calibri" w:eastAsiaTheme="minorHAnsi" w:hAnsi="Calibri" w:cs="Calibri"/>
          <w:b/>
          <w:bCs/>
          <w:color w:val="000000"/>
          <w:lang w:eastAsia="en-US"/>
        </w:rPr>
        <w:t>Allegato  3</w:t>
      </w:r>
      <w:proofErr w:type="gramEnd"/>
    </w:p>
    <w:p w14:paraId="7A86570E" w14:textId="77777777" w:rsidR="001728D6" w:rsidRPr="001728D6" w:rsidRDefault="001728D6" w:rsidP="001728D6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3"/>
          <w:szCs w:val="23"/>
          <w:lang w:eastAsia="en-US"/>
        </w:rPr>
      </w:pPr>
      <w:bookmarkStart w:id="0" w:name="_GoBack"/>
      <w:bookmarkEnd w:id="0"/>
      <w:r w:rsidRPr="001728D6">
        <w:rPr>
          <w:rFonts w:eastAsiaTheme="minorHAnsi"/>
          <w:b/>
          <w:bCs/>
          <w:color w:val="000000"/>
          <w:sz w:val="23"/>
          <w:szCs w:val="23"/>
          <w:lang w:eastAsia="en-US"/>
        </w:rPr>
        <w:t xml:space="preserve">Avviso pubblico finalizzato all’individuazione di Enti del Terzo Settore, ai sensi dell’art. 55 comma 3 del D. Lgs. 3 Luglio 2017, n. 117 disponibili alla co-progettazione e gestione di proposte progettuali da finanziare nell’ambito del Piano Nazionale di Ripresa e Resilienza (PNRR), Missione 5 “Inclusione e coesione”, Componente 2 “Infrastrutture sociali, famiglie, comunità e terzo settore”, Sottocomponente 1 “Servizi sociali, disabilità e marginalità sociale”, Sub-Investimento 1.3.2 – “Povertà estrema – Stazioni di posta”. Progetto finanziato Next Generation Eu. </w:t>
      </w:r>
    </w:p>
    <w:p w14:paraId="6552BA8F" w14:textId="5480822E" w:rsidR="001728D6" w:rsidRDefault="001728D6" w:rsidP="001728D6">
      <w:pPr>
        <w:rPr>
          <w:rFonts w:eastAsiaTheme="minorHAnsi"/>
          <w:b/>
          <w:bCs/>
          <w:color w:val="000000"/>
          <w:sz w:val="23"/>
          <w:szCs w:val="23"/>
          <w:lang w:eastAsia="en-US"/>
        </w:rPr>
      </w:pPr>
      <w:r>
        <w:rPr>
          <w:rFonts w:eastAsiaTheme="minorHAnsi"/>
          <w:b/>
          <w:bCs/>
          <w:color w:val="000000"/>
          <w:sz w:val="23"/>
          <w:szCs w:val="23"/>
          <w:lang w:eastAsia="en-US"/>
        </w:rPr>
        <w:t>CUP: B54H22000350006.</w:t>
      </w:r>
    </w:p>
    <w:p w14:paraId="610EF7CD" w14:textId="16454C31" w:rsidR="003364E7" w:rsidRDefault="003364E7" w:rsidP="001728D6">
      <w:pPr>
        <w:rPr>
          <w:rFonts w:eastAsiaTheme="minorHAnsi"/>
          <w:b/>
          <w:bCs/>
          <w:color w:val="000000"/>
          <w:sz w:val="23"/>
          <w:szCs w:val="23"/>
          <w:lang w:eastAsia="en-US"/>
        </w:rPr>
      </w:pPr>
    </w:p>
    <w:p w14:paraId="44E21C54" w14:textId="77777777" w:rsidR="003364E7" w:rsidRPr="00CC7A2A" w:rsidRDefault="003364E7" w:rsidP="003364E7">
      <w:pPr>
        <w:pStyle w:val="Standard"/>
        <w:spacing w:line="244" w:lineRule="exact"/>
        <w:ind w:left="143" w:right="59"/>
        <w:jc w:val="center"/>
        <w:rPr>
          <w:b/>
        </w:rPr>
      </w:pPr>
      <w:r w:rsidRPr="00CC7A2A">
        <w:rPr>
          <w:b/>
        </w:rPr>
        <w:t>Dichiarazione</w:t>
      </w:r>
      <w:r w:rsidRPr="00CC7A2A">
        <w:rPr>
          <w:b/>
          <w:spacing w:val="-7"/>
        </w:rPr>
        <w:t xml:space="preserve"> </w:t>
      </w:r>
      <w:r w:rsidRPr="00CC7A2A">
        <w:rPr>
          <w:b/>
        </w:rPr>
        <w:t>d’intenti</w:t>
      </w:r>
      <w:r w:rsidRPr="00CC7A2A">
        <w:rPr>
          <w:b/>
          <w:spacing w:val="-7"/>
        </w:rPr>
        <w:t xml:space="preserve"> </w:t>
      </w:r>
      <w:r w:rsidRPr="00CC7A2A">
        <w:rPr>
          <w:b/>
        </w:rPr>
        <w:t>per</w:t>
      </w:r>
      <w:r w:rsidRPr="00CC7A2A">
        <w:rPr>
          <w:b/>
          <w:spacing w:val="-6"/>
        </w:rPr>
        <w:t xml:space="preserve"> </w:t>
      </w:r>
      <w:r w:rsidRPr="00CC7A2A">
        <w:rPr>
          <w:b/>
        </w:rPr>
        <w:t>la</w:t>
      </w:r>
      <w:r w:rsidRPr="00CC7A2A">
        <w:rPr>
          <w:b/>
          <w:spacing w:val="-8"/>
        </w:rPr>
        <w:t xml:space="preserve"> </w:t>
      </w:r>
      <w:r w:rsidRPr="00CC7A2A">
        <w:rPr>
          <w:b/>
        </w:rPr>
        <w:t>costituzione</w:t>
      </w:r>
      <w:r w:rsidRPr="00CC7A2A">
        <w:rPr>
          <w:b/>
          <w:spacing w:val="-6"/>
        </w:rPr>
        <w:t xml:space="preserve"> </w:t>
      </w:r>
      <w:r w:rsidRPr="00CC7A2A">
        <w:rPr>
          <w:b/>
        </w:rPr>
        <w:t>di</w:t>
      </w:r>
      <w:r w:rsidRPr="00CC7A2A">
        <w:rPr>
          <w:b/>
          <w:spacing w:val="-6"/>
        </w:rPr>
        <w:t xml:space="preserve"> </w:t>
      </w:r>
      <w:r w:rsidRPr="00CC7A2A">
        <w:rPr>
          <w:b/>
          <w:spacing w:val="-5"/>
        </w:rPr>
        <w:t>ATS</w:t>
      </w:r>
    </w:p>
    <w:p w14:paraId="31658B46" w14:textId="77777777" w:rsidR="003364E7" w:rsidRPr="003364E7" w:rsidRDefault="003364E7" w:rsidP="003364E7">
      <w:pPr>
        <w:pStyle w:val="Textbody"/>
        <w:spacing w:before="2"/>
        <w:rPr>
          <w:rFonts w:ascii="Times New Roman" w:hAnsi="Times New Roman" w:cs="Times New Roman"/>
          <w:b/>
          <w:sz w:val="24"/>
          <w:szCs w:val="24"/>
        </w:rPr>
      </w:pPr>
    </w:p>
    <w:p w14:paraId="1F9CBE38" w14:textId="77777777" w:rsidR="003364E7" w:rsidRPr="003364E7" w:rsidRDefault="003364E7" w:rsidP="003364E7">
      <w:pPr>
        <w:pStyle w:val="Textbody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4E7">
        <w:rPr>
          <w:rFonts w:ascii="Times New Roman" w:hAnsi="Times New Roman" w:cs="Times New Roman"/>
          <w:sz w:val="24"/>
          <w:szCs w:val="24"/>
        </w:rPr>
        <w:t>I</w:t>
      </w:r>
      <w:r w:rsidRPr="003364E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364E7">
        <w:rPr>
          <w:rFonts w:ascii="Times New Roman" w:hAnsi="Times New Roman" w:cs="Times New Roman"/>
          <w:sz w:val="24"/>
          <w:szCs w:val="24"/>
        </w:rPr>
        <w:t>seguenti</w:t>
      </w:r>
      <w:r w:rsidRPr="003364E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364E7">
        <w:rPr>
          <w:rFonts w:ascii="Times New Roman" w:hAnsi="Times New Roman" w:cs="Times New Roman"/>
          <w:spacing w:val="-4"/>
          <w:sz w:val="24"/>
          <w:szCs w:val="24"/>
        </w:rPr>
        <w:t>Enti:</w:t>
      </w:r>
    </w:p>
    <w:p w14:paraId="5B3A3040" w14:textId="77777777" w:rsidR="003364E7" w:rsidRPr="003364E7" w:rsidRDefault="003364E7" w:rsidP="003364E7">
      <w:pPr>
        <w:pStyle w:val="Paragrafoelenco"/>
        <w:widowControl w:val="0"/>
        <w:numPr>
          <w:ilvl w:val="0"/>
          <w:numId w:val="22"/>
        </w:numPr>
        <w:tabs>
          <w:tab w:val="left" w:pos="284"/>
        </w:tabs>
        <w:suppressAutoHyphens/>
        <w:autoSpaceDE w:val="0"/>
        <w:spacing w:line="360" w:lineRule="auto"/>
        <w:ind w:left="0" w:firstLine="0"/>
        <w:contextualSpacing w:val="0"/>
        <w:jc w:val="both"/>
      </w:pPr>
      <w:r w:rsidRPr="003364E7">
        <w:t xml:space="preserve">(Ragione sociale) con sede a __________________________________________ prov. ____ </w:t>
      </w:r>
    </w:p>
    <w:p w14:paraId="6259F325" w14:textId="77777777" w:rsidR="003364E7" w:rsidRPr="003364E7" w:rsidRDefault="003364E7" w:rsidP="003364E7">
      <w:pPr>
        <w:pStyle w:val="Paragrafoelenco"/>
        <w:tabs>
          <w:tab w:val="left" w:pos="284"/>
        </w:tabs>
        <w:spacing w:line="360" w:lineRule="auto"/>
        <w:ind w:left="0"/>
      </w:pPr>
      <w:r w:rsidRPr="003364E7">
        <w:t xml:space="preserve">alla via/piazza ________________________________ n. ___, C.F. _______________________, </w:t>
      </w:r>
    </w:p>
    <w:p w14:paraId="2FD1C1DC" w14:textId="77777777" w:rsidR="003364E7" w:rsidRPr="003364E7" w:rsidRDefault="003364E7" w:rsidP="003364E7">
      <w:pPr>
        <w:pStyle w:val="Paragrafoelenco"/>
        <w:tabs>
          <w:tab w:val="left" w:pos="284"/>
        </w:tabs>
        <w:spacing w:line="360" w:lineRule="auto"/>
        <w:ind w:left="0"/>
      </w:pPr>
      <w:r w:rsidRPr="003364E7">
        <w:t xml:space="preserve">nella persona del suo legale rappresentante _________________________________________, </w:t>
      </w:r>
    </w:p>
    <w:p w14:paraId="1D06F296" w14:textId="77777777" w:rsidR="003364E7" w:rsidRPr="003364E7" w:rsidRDefault="003364E7" w:rsidP="003364E7">
      <w:pPr>
        <w:pStyle w:val="Paragrafoelenco"/>
        <w:tabs>
          <w:tab w:val="left" w:pos="284"/>
        </w:tabs>
        <w:spacing w:line="360" w:lineRule="auto"/>
        <w:ind w:left="0"/>
      </w:pPr>
      <w:r w:rsidRPr="003364E7">
        <w:t xml:space="preserve">nato/a </w:t>
      </w:r>
      <w:proofErr w:type="spellStart"/>
      <w:r w:rsidRPr="003364E7">
        <w:t>a</w:t>
      </w:r>
      <w:proofErr w:type="spellEnd"/>
      <w:r w:rsidRPr="003364E7">
        <w:t xml:space="preserve"> __________________ prov. _____ il ____________, </w:t>
      </w:r>
    </w:p>
    <w:p w14:paraId="2E9519EB" w14:textId="77777777" w:rsidR="003364E7" w:rsidRPr="003364E7" w:rsidRDefault="003364E7" w:rsidP="003364E7">
      <w:pPr>
        <w:pStyle w:val="Paragrafoelenco"/>
        <w:tabs>
          <w:tab w:val="left" w:pos="284"/>
        </w:tabs>
        <w:spacing w:line="360" w:lineRule="auto"/>
        <w:ind w:left="0"/>
      </w:pPr>
      <w:r w:rsidRPr="003364E7">
        <w:t>residente in _________________________ prov. _____ alla via/piazza __________________________ n° ______ in qualità di capofila;</w:t>
      </w:r>
    </w:p>
    <w:p w14:paraId="29101368" w14:textId="77777777" w:rsidR="003364E7" w:rsidRPr="003364E7" w:rsidRDefault="003364E7" w:rsidP="003364E7">
      <w:pPr>
        <w:pStyle w:val="Paragrafoelenco"/>
        <w:widowControl w:val="0"/>
        <w:numPr>
          <w:ilvl w:val="0"/>
          <w:numId w:val="22"/>
        </w:numPr>
        <w:tabs>
          <w:tab w:val="left" w:pos="284"/>
        </w:tabs>
        <w:suppressAutoHyphens/>
        <w:autoSpaceDE w:val="0"/>
        <w:spacing w:line="360" w:lineRule="auto"/>
        <w:ind w:left="0" w:firstLine="0"/>
        <w:contextualSpacing w:val="0"/>
        <w:jc w:val="both"/>
      </w:pPr>
      <w:r w:rsidRPr="003364E7">
        <w:t xml:space="preserve">(Ragione sociale) con sede a __________________________________________ prov. ____ </w:t>
      </w:r>
    </w:p>
    <w:p w14:paraId="68C537BF" w14:textId="77777777" w:rsidR="003364E7" w:rsidRPr="003364E7" w:rsidRDefault="003364E7" w:rsidP="003364E7">
      <w:pPr>
        <w:pStyle w:val="Paragrafoelenco"/>
        <w:tabs>
          <w:tab w:val="left" w:pos="284"/>
        </w:tabs>
        <w:spacing w:line="360" w:lineRule="auto"/>
        <w:ind w:left="0"/>
      </w:pPr>
      <w:r w:rsidRPr="003364E7">
        <w:t xml:space="preserve">alla via/piazza _________________________________ n. ___, C.F. ______________________, </w:t>
      </w:r>
    </w:p>
    <w:p w14:paraId="70F898B7" w14:textId="77777777" w:rsidR="003364E7" w:rsidRPr="003364E7" w:rsidRDefault="003364E7" w:rsidP="003364E7">
      <w:pPr>
        <w:pStyle w:val="Paragrafoelenco"/>
        <w:tabs>
          <w:tab w:val="left" w:pos="284"/>
        </w:tabs>
        <w:spacing w:line="360" w:lineRule="auto"/>
        <w:ind w:left="0"/>
      </w:pPr>
      <w:r w:rsidRPr="003364E7">
        <w:t xml:space="preserve">nella persona del suo legale rappresentante _________________________________________, nato/a </w:t>
      </w:r>
      <w:proofErr w:type="spellStart"/>
      <w:r w:rsidRPr="003364E7">
        <w:t>a</w:t>
      </w:r>
      <w:proofErr w:type="spellEnd"/>
      <w:r w:rsidRPr="003364E7">
        <w:t xml:space="preserve"> _________________ prov. _____ il ____________, residente in __________________________ prov. ____</w:t>
      </w:r>
      <w:proofErr w:type="gramStart"/>
      <w:r w:rsidRPr="003364E7">
        <w:t>_  alla</w:t>
      </w:r>
      <w:proofErr w:type="gramEnd"/>
      <w:r w:rsidRPr="003364E7">
        <w:t xml:space="preserve"> via/piazza _______________________________ n° ______ in qualità di mandante</w:t>
      </w:r>
      <w:r w:rsidRPr="003364E7">
        <w:rPr>
          <w:spacing w:val="-2"/>
        </w:rPr>
        <w:t>;</w:t>
      </w:r>
    </w:p>
    <w:p w14:paraId="0C0787C4" w14:textId="77777777" w:rsidR="003364E7" w:rsidRPr="003364E7" w:rsidRDefault="003364E7" w:rsidP="003364E7">
      <w:pPr>
        <w:pStyle w:val="Paragrafoelenco"/>
        <w:widowControl w:val="0"/>
        <w:numPr>
          <w:ilvl w:val="0"/>
          <w:numId w:val="22"/>
        </w:numPr>
        <w:tabs>
          <w:tab w:val="left" w:pos="284"/>
        </w:tabs>
        <w:suppressAutoHyphens/>
        <w:autoSpaceDE w:val="0"/>
        <w:spacing w:line="360" w:lineRule="auto"/>
        <w:ind w:left="0" w:right="112" w:firstLine="0"/>
        <w:contextualSpacing w:val="0"/>
        <w:jc w:val="both"/>
      </w:pPr>
      <w:r w:rsidRPr="003364E7">
        <w:t xml:space="preserve">(Ragione sociale) con sede a __________________________________________ prov. ____ </w:t>
      </w:r>
    </w:p>
    <w:p w14:paraId="17F0113E" w14:textId="77777777" w:rsidR="003364E7" w:rsidRPr="003364E7" w:rsidRDefault="003364E7" w:rsidP="003364E7">
      <w:pPr>
        <w:pStyle w:val="Paragrafoelenco"/>
        <w:tabs>
          <w:tab w:val="left" w:pos="284"/>
        </w:tabs>
        <w:spacing w:line="360" w:lineRule="auto"/>
        <w:ind w:left="0" w:right="112"/>
      </w:pPr>
      <w:r w:rsidRPr="003364E7">
        <w:t xml:space="preserve">alla via/piazza ____________________________ n. ___, C.F. ___________________________, </w:t>
      </w:r>
    </w:p>
    <w:p w14:paraId="6FD24359" w14:textId="77777777" w:rsidR="003364E7" w:rsidRPr="003364E7" w:rsidRDefault="003364E7" w:rsidP="003364E7">
      <w:pPr>
        <w:pStyle w:val="Paragrafoelenco"/>
        <w:tabs>
          <w:tab w:val="left" w:pos="284"/>
        </w:tabs>
        <w:spacing w:line="360" w:lineRule="auto"/>
        <w:ind w:left="0" w:right="112"/>
      </w:pPr>
      <w:r w:rsidRPr="003364E7">
        <w:t xml:space="preserve">nella persona del suo legale rappresentante ________________________________________, nato/a </w:t>
      </w:r>
      <w:proofErr w:type="spellStart"/>
      <w:r w:rsidRPr="003364E7">
        <w:t>a</w:t>
      </w:r>
      <w:proofErr w:type="spellEnd"/>
      <w:r w:rsidRPr="003364E7">
        <w:t xml:space="preserve"> __________________ prov. _____ il ____________, </w:t>
      </w:r>
    </w:p>
    <w:p w14:paraId="706EA6A3" w14:textId="77777777" w:rsidR="003364E7" w:rsidRPr="003364E7" w:rsidRDefault="003364E7" w:rsidP="003364E7">
      <w:pPr>
        <w:pStyle w:val="Paragrafoelenco"/>
        <w:tabs>
          <w:tab w:val="left" w:pos="284"/>
        </w:tabs>
        <w:spacing w:line="360" w:lineRule="auto"/>
        <w:ind w:left="0" w:right="112"/>
        <w:rPr>
          <w:b/>
          <w:bCs/>
        </w:rPr>
      </w:pPr>
      <w:r w:rsidRPr="003364E7">
        <w:t>residente in ________________________ prov. _____ alla via/piazza _____________________ n° ______ in qualità di mandante</w:t>
      </w:r>
      <w:r w:rsidRPr="003364E7">
        <w:rPr>
          <w:spacing w:val="-2"/>
        </w:rPr>
        <w:t>;</w:t>
      </w:r>
    </w:p>
    <w:p w14:paraId="5FFBBE6A" w14:textId="77777777" w:rsidR="003364E7" w:rsidRPr="003364E7" w:rsidRDefault="003364E7" w:rsidP="003364E7">
      <w:pPr>
        <w:pStyle w:val="Paragrafoelenco"/>
        <w:tabs>
          <w:tab w:val="left" w:pos="660"/>
        </w:tabs>
        <w:spacing w:line="360" w:lineRule="auto"/>
        <w:ind w:left="0" w:right="115"/>
        <w:jc w:val="center"/>
      </w:pPr>
      <w:r w:rsidRPr="003364E7">
        <w:rPr>
          <w:b/>
          <w:bCs/>
        </w:rPr>
        <w:t>DICHIARANO CHE:</w:t>
      </w:r>
    </w:p>
    <w:p w14:paraId="4922B051" w14:textId="77777777" w:rsidR="003364E7" w:rsidRDefault="003364E7" w:rsidP="003364E7">
      <w:pPr>
        <w:rPr>
          <w:rFonts w:eastAsiaTheme="minorHAnsi"/>
          <w:b/>
          <w:bCs/>
          <w:color w:val="000000"/>
          <w:sz w:val="23"/>
          <w:szCs w:val="23"/>
          <w:lang w:eastAsia="en-US"/>
        </w:rPr>
      </w:pPr>
      <w:r w:rsidRPr="003364E7">
        <w:t xml:space="preserve">intendono costituire una Associazione Temporanea di Scopo (ATS) al fine di attuare quanto previsto dall’Avviso Pubblico finalizzato all’individuazione di soggetti del Terzo Settore, ai sensi dell’art. 55 comma 3 del </w:t>
      </w:r>
      <w:proofErr w:type="spellStart"/>
      <w:r w:rsidRPr="003364E7">
        <w:t>D.Lgs.</w:t>
      </w:r>
      <w:proofErr w:type="spellEnd"/>
      <w:r w:rsidRPr="003364E7">
        <w:t xml:space="preserve"> 3 Luglio 2017, n. 117</w:t>
      </w:r>
      <w:r w:rsidRPr="003364E7">
        <w:rPr>
          <w:spacing w:val="1"/>
        </w:rPr>
        <w:t xml:space="preserve"> </w:t>
      </w:r>
      <w:r w:rsidRPr="003364E7">
        <w:t>disponibili</w:t>
      </w:r>
      <w:r w:rsidRPr="003364E7">
        <w:rPr>
          <w:spacing w:val="1"/>
        </w:rPr>
        <w:t xml:space="preserve"> </w:t>
      </w:r>
      <w:r w:rsidRPr="003364E7">
        <w:t>alla</w:t>
      </w:r>
      <w:r w:rsidRPr="003364E7">
        <w:rPr>
          <w:spacing w:val="1"/>
        </w:rPr>
        <w:t xml:space="preserve"> </w:t>
      </w:r>
      <w:r w:rsidRPr="003364E7">
        <w:t>co-progettazione e gestione di proposte progettuali da finanziare nell’Ambito</w:t>
      </w:r>
      <w:r w:rsidRPr="003364E7">
        <w:rPr>
          <w:spacing w:val="1"/>
        </w:rPr>
        <w:t xml:space="preserve"> </w:t>
      </w:r>
      <w:proofErr w:type="spellStart"/>
      <w:r w:rsidRPr="003364E7">
        <w:t>nell’ambito</w:t>
      </w:r>
      <w:proofErr w:type="spellEnd"/>
      <w:r w:rsidRPr="003364E7">
        <w:t xml:space="preserve"> del Piano Nazionale di Ripresa e Resilienza (PNRR), Missione 5 “Inclusione e</w:t>
      </w:r>
      <w:r w:rsidRPr="003364E7">
        <w:rPr>
          <w:spacing w:val="1"/>
        </w:rPr>
        <w:t xml:space="preserve"> </w:t>
      </w:r>
      <w:r w:rsidRPr="003364E7">
        <w:t>coesione”,</w:t>
      </w:r>
      <w:r w:rsidRPr="003364E7">
        <w:rPr>
          <w:spacing w:val="1"/>
        </w:rPr>
        <w:t xml:space="preserve"> </w:t>
      </w:r>
      <w:r w:rsidRPr="003364E7">
        <w:t>Componente</w:t>
      </w:r>
      <w:r w:rsidRPr="003364E7">
        <w:rPr>
          <w:spacing w:val="1"/>
        </w:rPr>
        <w:t xml:space="preserve"> </w:t>
      </w:r>
      <w:r w:rsidRPr="003364E7">
        <w:t>2</w:t>
      </w:r>
      <w:r w:rsidRPr="003364E7">
        <w:rPr>
          <w:spacing w:val="1"/>
        </w:rPr>
        <w:t xml:space="preserve"> </w:t>
      </w:r>
      <w:r w:rsidRPr="003364E7">
        <w:t>"Infrastrutture</w:t>
      </w:r>
      <w:r w:rsidRPr="003364E7">
        <w:rPr>
          <w:spacing w:val="1"/>
        </w:rPr>
        <w:t xml:space="preserve"> </w:t>
      </w:r>
      <w:r w:rsidRPr="003364E7">
        <w:t>sociali,</w:t>
      </w:r>
      <w:r w:rsidRPr="003364E7">
        <w:rPr>
          <w:spacing w:val="1"/>
        </w:rPr>
        <w:t xml:space="preserve"> </w:t>
      </w:r>
      <w:r w:rsidRPr="003364E7">
        <w:lastRenderedPageBreak/>
        <w:t>famiglie,</w:t>
      </w:r>
      <w:r w:rsidRPr="003364E7">
        <w:rPr>
          <w:spacing w:val="1"/>
        </w:rPr>
        <w:t xml:space="preserve"> </w:t>
      </w:r>
      <w:r w:rsidRPr="003364E7">
        <w:t>comunità</w:t>
      </w:r>
      <w:r w:rsidRPr="003364E7">
        <w:rPr>
          <w:spacing w:val="1"/>
        </w:rPr>
        <w:t xml:space="preserve"> </w:t>
      </w:r>
      <w:r w:rsidRPr="003364E7">
        <w:t>e</w:t>
      </w:r>
      <w:r w:rsidRPr="003364E7">
        <w:rPr>
          <w:spacing w:val="1"/>
        </w:rPr>
        <w:t xml:space="preserve"> </w:t>
      </w:r>
      <w:r w:rsidRPr="003364E7">
        <w:t>terzo</w:t>
      </w:r>
      <w:r w:rsidRPr="003364E7">
        <w:rPr>
          <w:spacing w:val="1"/>
        </w:rPr>
        <w:t xml:space="preserve"> </w:t>
      </w:r>
      <w:r w:rsidRPr="003364E7">
        <w:t>settore”,</w:t>
      </w:r>
      <w:r w:rsidRPr="003364E7">
        <w:rPr>
          <w:spacing w:val="1"/>
        </w:rPr>
        <w:t xml:space="preserve"> </w:t>
      </w:r>
      <w:r w:rsidRPr="003364E7">
        <w:t>Sottocomponente 1 “Servizi sociali, disabilità e marginalità sociale”, Sub-Investimento 1.3.2</w:t>
      </w:r>
      <w:r w:rsidRPr="003364E7">
        <w:rPr>
          <w:spacing w:val="-5"/>
        </w:rPr>
        <w:t xml:space="preserve"> </w:t>
      </w:r>
      <w:r w:rsidRPr="003364E7">
        <w:t>–</w:t>
      </w:r>
      <w:r w:rsidRPr="003364E7">
        <w:rPr>
          <w:spacing w:val="-6"/>
        </w:rPr>
        <w:t xml:space="preserve"> </w:t>
      </w:r>
      <w:r w:rsidRPr="003364E7">
        <w:t>“Povertà</w:t>
      </w:r>
      <w:r w:rsidRPr="003364E7">
        <w:rPr>
          <w:spacing w:val="-3"/>
        </w:rPr>
        <w:t xml:space="preserve"> </w:t>
      </w:r>
      <w:r w:rsidRPr="003364E7">
        <w:t>estrema</w:t>
      </w:r>
      <w:r w:rsidRPr="003364E7">
        <w:rPr>
          <w:spacing w:val="-3"/>
        </w:rPr>
        <w:t xml:space="preserve"> </w:t>
      </w:r>
      <w:r w:rsidRPr="003364E7">
        <w:t>–</w:t>
      </w:r>
      <w:r w:rsidRPr="003364E7">
        <w:rPr>
          <w:spacing w:val="-3"/>
        </w:rPr>
        <w:t xml:space="preserve"> </w:t>
      </w:r>
      <w:r w:rsidRPr="003364E7">
        <w:t>Stazioni</w:t>
      </w:r>
      <w:r w:rsidRPr="003364E7">
        <w:rPr>
          <w:spacing w:val="-1"/>
        </w:rPr>
        <w:t xml:space="preserve"> </w:t>
      </w:r>
      <w:r w:rsidRPr="003364E7">
        <w:t>di</w:t>
      </w:r>
      <w:r w:rsidRPr="003364E7">
        <w:rPr>
          <w:spacing w:val="-2"/>
        </w:rPr>
        <w:t xml:space="preserve"> </w:t>
      </w:r>
      <w:r w:rsidRPr="003364E7">
        <w:t>posta</w:t>
      </w:r>
      <w:r w:rsidRPr="003364E7">
        <w:rPr>
          <w:spacing w:val="-3"/>
        </w:rPr>
        <w:t xml:space="preserve"> </w:t>
      </w:r>
      <w:r w:rsidRPr="003364E7">
        <w:t>(Centri</w:t>
      </w:r>
      <w:r w:rsidRPr="003364E7">
        <w:rPr>
          <w:spacing w:val="-1"/>
        </w:rPr>
        <w:t xml:space="preserve"> </w:t>
      </w:r>
      <w:r w:rsidRPr="003364E7">
        <w:t xml:space="preserve">servizi)”. Progetto </w:t>
      </w:r>
      <w:proofErr w:type="gramStart"/>
      <w:r w:rsidRPr="003364E7">
        <w:t>finanziato  Next</w:t>
      </w:r>
      <w:proofErr w:type="gramEnd"/>
      <w:r w:rsidRPr="003364E7">
        <w:rPr>
          <w:spacing w:val="-2"/>
        </w:rPr>
        <w:t xml:space="preserve"> </w:t>
      </w:r>
      <w:r w:rsidRPr="003364E7">
        <w:t>Generation</w:t>
      </w:r>
      <w:r w:rsidRPr="003364E7">
        <w:rPr>
          <w:spacing w:val="1"/>
        </w:rPr>
        <w:t xml:space="preserve"> </w:t>
      </w:r>
      <w:r w:rsidRPr="003364E7">
        <w:t xml:space="preserve">Eu.  </w:t>
      </w:r>
      <w:proofErr w:type="gramStart"/>
      <w:r w:rsidRPr="003364E7">
        <w:t xml:space="preserve">- </w:t>
      </w:r>
      <w:r>
        <w:rPr>
          <w:rFonts w:eastAsiaTheme="minorHAnsi"/>
          <w:b/>
          <w:bCs/>
          <w:color w:val="000000"/>
          <w:sz w:val="23"/>
          <w:szCs w:val="23"/>
          <w:lang w:eastAsia="en-US"/>
        </w:rPr>
        <w:t>:</w:t>
      </w:r>
      <w:proofErr w:type="gramEnd"/>
      <w:r>
        <w:rPr>
          <w:rFonts w:eastAsiaTheme="minorHAnsi"/>
          <w:b/>
          <w:bCs/>
          <w:color w:val="000000"/>
          <w:sz w:val="23"/>
          <w:szCs w:val="23"/>
          <w:lang w:eastAsia="en-US"/>
        </w:rPr>
        <w:t xml:space="preserve"> B54H22000350006.</w:t>
      </w:r>
    </w:p>
    <w:p w14:paraId="52D2F954" w14:textId="77777777" w:rsidR="003364E7" w:rsidRDefault="003364E7" w:rsidP="003364E7">
      <w:pPr>
        <w:rPr>
          <w:rFonts w:eastAsiaTheme="minorHAnsi"/>
          <w:b/>
          <w:bCs/>
          <w:color w:val="000000"/>
          <w:sz w:val="23"/>
          <w:szCs w:val="23"/>
          <w:lang w:eastAsia="en-US"/>
        </w:rPr>
      </w:pPr>
    </w:p>
    <w:p w14:paraId="57C4C472" w14:textId="02B3E68F" w:rsidR="003364E7" w:rsidRPr="003364E7" w:rsidRDefault="003364E7" w:rsidP="003364E7">
      <w:pPr>
        <w:widowControl w:val="0"/>
        <w:numPr>
          <w:ilvl w:val="0"/>
          <w:numId w:val="23"/>
        </w:numPr>
        <w:suppressAutoHyphens/>
        <w:autoSpaceDE w:val="0"/>
        <w:spacing w:line="360" w:lineRule="auto"/>
        <w:ind w:left="426" w:hanging="426"/>
        <w:jc w:val="both"/>
      </w:pPr>
    </w:p>
    <w:p w14:paraId="32B11E62" w14:textId="06EFDA05" w:rsidR="003364E7" w:rsidRPr="003364E7" w:rsidRDefault="003364E7" w:rsidP="003364E7">
      <w:pPr>
        <w:widowControl w:val="0"/>
        <w:numPr>
          <w:ilvl w:val="0"/>
          <w:numId w:val="23"/>
        </w:numPr>
        <w:suppressAutoHyphens/>
        <w:autoSpaceDE w:val="0"/>
        <w:spacing w:line="360" w:lineRule="auto"/>
        <w:ind w:left="426" w:hanging="426"/>
        <w:jc w:val="both"/>
      </w:pPr>
      <w:r w:rsidRPr="003364E7">
        <w:t>intendono assumersi la responsabilità solidale delle attività da svolgersi e degli impegni da assumere nei confronti del</w:t>
      </w:r>
      <w:r w:rsidR="00A504DA">
        <w:t xml:space="preserve"> Distretto Socio Sanitario 39 – Bagheria Comune Capofila.</w:t>
      </w:r>
    </w:p>
    <w:p w14:paraId="4FE76EB1" w14:textId="74BFF691" w:rsidR="003364E7" w:rsidRPr="003364E7" w:rsidRDefault="003364E7" w:rsidP="003364E7">
      <w:pPr>
        <w:widowControl w:val="0"/>
        <w:numPr>
          <w:ilvl w:val="0"/>
          <w:numId w:val="23"/>
        </w:numPr>
        <w:suppressAutoHyphens/>
        <w:autoSpaceDE w:val="0"/>
        <w:spacing w:line="360" w:lineRule="auto"/>
        <w:ind w:left="426" w:hanging="426"/>
        <w:jc w:val="both"/>
      </w:pPr>
      <w:r w:rsidRPr="003364E7">
        <w:t xml:space="preserve">conferiscono il mandato collettivo speciale a ______, in qualità di capofila della costituenda ATS, per la sottoscrizione della convenzione con </w:t>
      </w:r>
      <w:r w:rsidR="00972B3D">
        <w:t xml:space="preserve">il Distretto Socio Sanitario 39 </w:t>
      </w:r>
      <w:r w:rsidRPr="003364E7">
        <w:t>anche in nome e per conto delle mandanti;</w:t>
      </w:r>
    </w:p>
    <w:p w14:paraId="7C8E5503" w14:textId="77777777" w:rsidR="003364E7" w:rsidRPr="003364E7" w:rsidRDefault="003364E7" w:rsidP="003364E7">
      <w:pPr>
        <w:widowControl w:val="0"/>
        <w:numPr>
          <w:ilvl w:val="0"/>
          <w:numId w:val="23"/>
        </w:numPr>
        <w:suppressAutoHyphens/>
        <w:autoSpaceDE w:val="0"/>
        <w:spacing w:line="360" w:lineRule="auto"/>
        <w:ind w:left="426" w:hanging="426"/>
        <w:jc w:val="both"/>
      </w:pPr>
      <w:r w:rsidRPr="003364E7">
        <w:t>si impegnano irrevocabilmente sin d’ora, in caso di approvazione da parte dell’Organismo competente, a costituire un’Associazione Temporanea di Scopo (ATS) tra i membri sopra indicati;</w:t>
      </w:r>
    </w:p>
    <w:p w14:paraId="7B6056B0" w14:textId="77777777" w:rsidR="003364E7" w:rsidRPr="003364E7" w:rsidRDefault="003364E7" w:rsidP="003364E7">
      <w:pPr>
        <w:widowControl w:val="0"/>
        <w:numPr>
          <w:ilvl w:val="0"/>
          <w:numId w:val="23"/>
        </w:numPr>
        <w:suppressAutoHyphens/>
        <w:autoSpaceDE w:val="0"/>
        <w:spacing w:line="360" w:lineRule="auto"/>
        <w:ind w:left="426" w:hanging="426"/>
        <w:jc w:val="both"/>
      </w:pPr>
      <w:r w:rsidRPr="003364E7">
        <w:t>di essere edotti del contenuto delle disposizioni normative e dei provvedimenti comunitari, nazionali e regionali, avendone prima d’ora preso specifica visione, di impegnarsi a rispettarli e ad adeguarsi agli stessi ed a quelli che dovessero essere eventualmente emanati successivamente alla presentazione dell’Avviso;</w:t>
      </w:r>
    </w:p>
    <w:p w14:paraId="39EA8EDB" w14:textId="77777777" w:rsidR="003364E7" w:rsidRPr="003364E7" w:rsidRDefault="003364E7" w:rsidP="003364E7">
      <w:pPr>
        <w:widowControl w:val="0"/>
        <w:numPr>
          <w:ilvl w:val="0"/>
          <w:numId w:val="23"/>
        </w:numPr>
        <w:suppressAutoHyphens/>
        <w:autoSpaceDE w:val="0"/>
        <w:spacing w:line="360" w:lineRule="auto"/>
        <w:ind w:left="426" w:hanging="426"/>
        <w:jc w:val="both"/>
      </w:pPr>
      <w:r w:rsidRPr="003364E7">
        <w:t>di non trovarsi in alcuna condizione che preclude la partecipazione a contributi pubblici ai sensi delle vigenti disposizioni antimafia;</w:t>
      </w:r>
    </w:p>
    <w:p w14:paraId="76773734" w14:textId="1AFA984A" w:rsidR="003364E7" w:rsidRPr="003364E7" w:rsidRDefault="003364E7" w:rsidP="003364E7">
      <w:pPr>
        <w:widowControl w:val="0"/>
        <w:numPr>
          <w:ilvl w:val="0"/>
          <w:numId w:val="23"/>
        </w:numPr>
        <w:suppressAutoHyphens/>
        <w:autoSpaceDE w:val="0"/>
        <w:spacing w:line="360" w:lineRule="auto"/>
        <w:ind w:left="426" w:hanging="426"/>
        <w:jc w:val="both"/>
        <w:rPr>
          <w:shd w:val="clear" w:color="auto" w:fill="FFFF00"/>
        </w:rPr>
      </w:pPr>
      <w:r w:rsidRPr="003364E7">
        <w:t>di convenire, nell’ambito dell</w:t>
      </w:r>
      <w:r w:rsidR="00A504DA">
        <w:t>e</w:t>
      </w:r>
      <w:r w:rsidRPr="003364E7">
        <w:t xml:space="preserve"> attività e delle azioni progettuali previste dal progetto, la seguente suddivisione di competenze e ripartizione finanziaria sui singoli soggetti costituenti l’ATS:</w:t>
      </w:r>
    </w:p>
    <w:p w14:paraId="568DC950" w14:textId="77777777" w:rsidR="003364E7" w:rsidRPr="003364E7" w:rsidRDefault="003364E7" w:rsidP="003364E7">
      <w:pPr>
        <w:pStyle w:val="Textbody"/>
        <w:spacing w:line="360" w:lineRule="auto"/>
        <w:ind w:right="111"/>
        <w:jc w:val="both"/>
        <w:rPr>
          <w:rFonts w:ascii="Times New Roman" w:hAnsi="Times New Roman" w:cs="Times New Roman"/>
          <w:sz w:val="24"/>
          <w:szCs w:val="24"/>
          <w:shd w:val="clear" w:color="auto" w:fill="FFFF00"/>
        </w:rPr>
      </w:pPr>
    </w:p>
    <w:tbl>
      <w:tblPr>
        <w:tblW w:w="4750" w:type="pct"/>
        <w:tblInd w:w="392" w:type="dxa"/>
        <w:tblLayout w:type="fixed"/>
        <w:tblLook w:val="0000" w:firstRow="0" w:lastRow="0" w:firstColumn="0" w:lastColumn="0" w:noHBand="0" w:noVBand="0"/>
      </w:tblPr>
      <w:tblGrid>
        <w:gridCol w:w="2805"/>
        <w:gridCol w:w="3172"/>
        <w:gridCol w:w="3170"/>
      </w:tblGrid>
      <w:tr w:rsidR="003364E7" w:rsidRPr="003364E7" w14:paraId="0ED4E4F1" w14:textId="77777777" w:rsidTr="008F7070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0F2FB" w14:textId="77777777" w:rsidR="003364E7" w:rsidRPr="003364E7" w:rsidRDefault="003364E7" w:rsidP="008F7070">
            <w:pPr>
              <w:pStyle w:val="Textbody"/>
              <w:spacing w:line="360" w:lineRule="auto"/>
              <w:ind w:right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4E7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ENTE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2656C2" w14:textId="77777777" w:rsidR="003364E7" w:rsidRPr="003364E7" w:rsidRDefault="003364E7" w:rsidP="008F7070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3364E7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BUDGET</w:t>
            </w:r>
          </w:p>
          <w:p w14:paraId="19DB2692" w14:textId="77777777" w:rsidR="003364E7" w:rsidRPr="003364E7" w:rsidRDefault="003364E7" w:rsidP="008F7070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4E7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ASSEGNATO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37D91" w14:textId="77777777" w:rsidR="003364E7" w:rsidRPr="003364E7" w:rsidRDefault="003364E7" w:rsidP="008F7070">
            <w:pPr>
              <w:pStyle w:val="Textbody"/>
              <w:spacing w:line="360" w:lineRule="auto"/>
              <w:ind w:right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4E7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ATTIVITÁ</w:t>
            </w:r>
            <w:r w:rsidRPr="003364E7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3364E7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DA</w:t>
            </w:r>
            <w:r w:rsidRPr="003364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364E7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SVOLGERE</w:t>
            </w:r>
          </w:p>
        </w:tc>
      </w:tr>
      <w:tr w:rsidR="003364E7" w:rsidRPr="003364E7" w14:paraId="42A3726F" w14:textId="77777777" w:rsidTr="008F7070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FAD0C" w14:textId="77777777" w:rsidR="003364E7" w:rsidRPr="003364E7" w:rsidRDefault="003364E7" w:rsidP="008F7070">
            <w:pPr>
              <w:pStyle w:val="Textbody"/>
              <w:spacing w:line="360" w:lineRule="auto"/>
              <w:ind w:right="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4E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(CAPOFILA)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E6161" w14:textId="77777777" w:rsidR="003364E7" w:rsidRPr="003364E7" w:rsidRDefault="003364E7" w:rsidP="008F7070">
            <w:pPr>
              <w:pStyle w:val="Textbody"/>
              <w:snapToGrid w:val="0"/>
              <w:spacing w:line="360" w:lineRule="auto"/>
              <w:ind w:right="111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A8CAB" w14:textId="77777777" w:rsidR="003364E7" w:rsidRPr="003364E7" w:rsidRDefault="003364E7" w:rsidP="008F7070">
            <w:pPr>
              <w:pStyle w:val="Textbody"/>
              <w:snapToGrid w:val="0"/>
              <w:spacing w:line="360" w:lineRule="auto"/>
              <w:ind w:right="111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</w:p>
        </w:tc>
      </w:tr>
      <w:tr w:rsidR="003364E7" w:rsidRPr="003364E7" w14:paraId="630F76F4" w14:textId="77777777" w:rsidTr="008F7070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9DEF9" w14:textId="77777777" w:rsidR="003364E7" w:rsidRPr="003364E7" w:rsidRDefault="003364E7" w:rsidP="008F7070">
            <w:pPr>
              <w:pStyle w:val="Textbody"/>
              <w:spacing w:line="360" w:lineRule="auto"/>
              <w:ind w:right="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4E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(MEMBRO)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BB758" w14:textId="77777777" w:rsidR="003364E7" w:rsidRPr="003364E7" w:rsidRDefault="003364E7" w:rsidP="008F7070">
            <w:pPr>
              <w:pStyle w:val="Textbody"/>
              <w:snapToGrid w:val="0"/>
              <w:spacing w:line="360" w:lineRule="auto"/>
              <w:ind w:right="111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59058" w14:textId="77777777" w:rsidR="003364E7" w:rsidRPr="003364E7" w:rsidRDefault="003364E7" w:rsidP="008F7070">
            <w:pPr>
              <w:pStyle w:val="Textbody"/>
              <w:snapToGrid w:val="0"/>
              <w:spacing w:line="360" w:lineRule="auto"/>
              <w:ind w:right="111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</w:p>
        </w:tc>
      </w:tr>
      <w:tr w:rsidR="003364E7" w:rsidRPr="003364E7" w14:paraId="48C62C3C" w14:textId="77777777" w:rsidTr="008F7070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35990" w14:textId="77777777" w:rsidR="003364E7" w:rsidRPr="003364E7" w:rsidRDefault="003364E7" w:rsidP="008F7070">
            <w:pPr>
              <w:pStyle w:val="Textbody"/>
              <w:spacing w:line="360" w:lineRule="auto"/>
              <w:ind w:right="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4E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(MEMBRO)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FCADF" w14:textId="77777777" w:rsidR="003364E7" w:rsidRPr="003364E7" w:rsidRDefault="003364E7" w:rsidP="008F7070">
            <w:pPr>
              <w:pStyle w:val="Textbody"/>
              <w:snapToGrid w:val="0"/>
              <w:spacing w:line="360" w:lineRule="auto"/>
              <w:ind w:right="111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69386" w14:textId="77777777" w:rsidR="003364E7" w:rsidRPr="003364E7" w:rsidRDefault="003364E7" w:rsidP="008F7070">
            <w:pPr>
              <w:pStyle w:val="Textbody"/>
              <w:snapToGrid w:val="0"/>
              <w:spacing w:line="360" w:lineRule="auto"/>
              <w:ind w:right="111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</w:p>
        </w:tc>
      </w:tr>
      <w:tr w:rsidR="003364E7" w:rsidRPr="003364E7" w14:paraId="326E41CA" w14:textId="77777777" w:rsidTr="008F7070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BC83F" w14:textId="77777777" w:rsidR="003364E7" w:rsidRPr="003364E7" w:rsidRDefault="003364E7" w:rsidP="008F7070">
            <w:pPr>
              <w:pStyle w:val="Textbody"/>
              <w:snapToGrid w:val="0"/>
              <w:spacing w:line="360" w:lineRule="auto"/>
              <w:ind w:right="111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E07ED" w14:textId="77777777" w:rsidR="003364E7" w:rsidRPr="003364E7" w:rsidRDefault="003364E7" w:rsidP="008F7070">
            <w:pPr>
              <w:pStyle w:val="Textbody"/>
              <w:snapToGrid w:val="0"/>
              <w:spacing w:line="360" w:lineRule="auto"/>
              <w:ind w:right="111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316CB" w14:textId="77777777" w:rsidR="003364E7" w:rsidRPr="003364E7" w:rsidRDefault="003364E7" w:rsidP="008F7070">
            <w:pPr>
              <w:pStyle w:val="Textbody"/>
              <w:snapToGrid w:val="0"/>
              <w:spacing w:line="360" w:lineRule="auto"/>
              <w:ind w:right="111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</w:p>
        </w:tc>
      </w:tr>
      <w:tr w:rsidR="003364E7" w:rsidRPr="003364E7" w14:paraId="5836A54D" w14:textId="77777777" w:rsidTr="008F7070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EA644" w14:textId="77777777" w:rsidR="003364E7" w:rsidRPr="003364E7" w:rsidRDefault="003364E7" w:rsidP="008F7070">
            <w:pPr>
              <w:pStyle w:val="Textbody"/>
              <w:snapToGrid w:val="0"/>
              <w:spacing w:line="360" w:lineRule="auto"/>
              <w:ind w:right="111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D6E45" w14:textId="77777777" w:rsidR="003364E7" w:rsidRPr="003364E7" w:rsidRDefault="003364E7" w:rsidP="008F7070">
            <w:pPr>
              <w:pStyle w:val="Textbody"/>
              <w:snapToGrid w:val="0"/>
              <w:spacing w:line="360" w:lineRule="auto"/>
              <w:ind w:right="111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C38A9" w14:textId="77777777" w:rsidR="003364E7" w:rsidRPr="003364E7" w:rsidRDefault="003364E7" w:rsidP="008F7070">
            <w:pPr>
              <w:pStyle w:val="Textbody"/>
              <w:snapToGrid w:val="0"/>
              <w:spacing w:line="360" w:lineRule="auto"/>
              <w:ind w:right="111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</w:p>
        </w:tc>
      </w:tr>
    </w:tbl>
    <w:p w14:paraId="4370691E" w14:textId="77777777" w:rsidR="003364E7" w:rsidRPr="003364E7" w:rsidRDefault="003364E7" w:rsidP="003364E7">
      <w:pPr>
        <w:pStyle w:val="Titolo1"/>
        <w:spacing w:line="360" w:lineRule="auto"/>
        <w:ind w:right="102"/>
        <w:rPr>
          <w:b/>
          <w:spacing w:val="-2"/>
          <w:szCs w:val="24"/>
        </w:rPr>
      </w:pPr>
      <w:r w:rsidRPr="003364E7">
        <w:rPr>
          <w:b/>
          <w:szCs w:val="24"/>
        </w:rPr>
        <w:t>E</w:t>
      </w:r>
      <w:r w:rsidRPr="003364E7">
        <w:rPr>
          <w:b/>
          <w:spacing w:val="-5"/>
          <w:szCs w:val="24"/>
        </w:rPr>
        <w:t xml:space="preserve"> </w:t>
      </w:r>
      <w:r w:rsidRPr="003364E7">
        <w:rPr>
          <w:b/>
          <w:szCs w:val="24"/>
        </w:rPr>
        <w:t>SI</w:t>
      </w:r>
      <w:r w:rsidRPr="003364E7">
        <w:rPr>
          <w:b/>
          <w:spacing w:val="-3"/>
          <w:szCs w:val="24"/>
        </w:rPr>
        <w:t xml:space="preserve"> </w:t>
      </w:r>
      <w:r w:rsidRPr="003364E7">
        <w:rPr>
          <w:b/>
          <w:szCs w:val="24"/>
        </w:rPr>
        <w:t>IMPEGNANO</w:t>
      </w:r>
      <w:r w:rsidRPr="003364E7">
        <w:rPr>
          <w:b/>
          <w:spacing w:val="-2"/>
          <w:szCs w:val="24"/>
        </w:rPr>
        <w:t xml:space="preserve"> </w:t>
      </w:r>
      <w:r w:rsidRPr="003364E7">
        <w:rPr>
          <w:b/>
          <w:spacing w:val="-5"/>
          <w:szCs w:val="24"/>
        </w:rPr>
        <w:t>A:</w:t>
      </w:r>
    </w:p>
    <w:p w14:paraId="4A7D7E30" w14:textId="77777777" w:rsidR="003364E7" w:rsidRPr="003364E7" w:rsidRDefault="003364E7" w:rsidP="003364E7">
      <w:pPr>
        <w:pStyle w:val="Paragrafoelenco"/>
        <w:widowControl w:val="0"/>
        <w:numPr>
          <w:ilvl w:val="0"/>
          <w:numId w:val="24"/>
        </w:numPr>
        <w:tabs>
          <w:tab w:val="left" w:pos="709"/>
        </w:tabs>
        <w:suppressAutoHyphens/>
        <w:autoSpaceDE w:val="0"/>
        <w:spacing w:line="360" w:lineRule="auto"/>
        <w:contextualSpacing w:val="0"/>
        <w:jc w:val="both"/>
      </w:pPr>
      <w:r w:rsidRPr="003364E7">
        <w:rPr>
          <w:spacing w:val="-2"/>
        </w:rPr>
        <w:t>realizzare</w:t>
      </w:r>
      <w:r w:rsidRPr="003364E7">
        <w:rPr>
          <w:spacing w:val="1"/>
        </w:rPr>
        <w:t xml:space="preserve"> </w:t>
      </w:r>
      <w:r w:rsidRPr="003364E7">
        <w:rPr>
          <w:spacing w:val="-2"/>
        </w:rPr>
        <w:t>le attività</w:t>
      </w:r>
      <w:r w:rsidRPr="003364E7">
        <w:rPr>
          <w:spacing w:val="1"/>
        </w:rPr>
        <w:t xml:space="preserve"> </w:t>
      </w:r>
      <w:r w:rsidRPr="003364E7">
        <w:rPr>
          <w:spacing w:val="-2"/>
        </w:rPr>
        <w:t>previste</w:t>
      </w:r>
      <w:r w:rsidRPr="003364E7">
        <w:rPr>
          <w:spacing w:val="2"/>
        </w:rPr>
        <w:t xml:space="preserve"> </w:t>
      </w:r>
      <w:r w:rsidRPr="003364E7">
        <w:rPr>
          <w:spacing w:val="-2"/>
        </w:rPr>
        <w:t>dall’Avviso</w:t>
      </w:r>
      <w:r w:rsidRPr="003364E7">
        <w:rPr>
          <w:spacing w:val="1"/>
        </w:rPr>
        <w:t xml:space="preserve"> </w:t>
      </w:r>
      <w:r w:rsidRPr="003364E7">
        <w:rPr>
          <w:spacing w:val="-2"/>
        </w:rPr>
        <w:t>Pubblico;</w:t>
      </w:r>
    </w:p>
    <w:p w14:paraId="4B5ECC8E" w14:textId="77777777" w:rsidR="003364E7" w:rsidRPr="003364E7" w:rsidRDefault="003364E7" w:rsidP="003364E7">
      <w:pPr>
        <w:pStyle w:val="Paragrafoelenco"/>
        <w:widowControl w:val="0"/>
        <w:numPr>
          <w:ilvl w:val="0"/>
          <w:numId w:val="24"/>
        </w:numPr>
        <w:tabs>
          <w:tab w:val="left" w:pos="709"/>
        </w:tabs>
        <w:suppressAutoHyphens/>
        <w:autoSpaceDE w:val="0"/>
        <w:spacing w:line="360" w:lineRule="auto"/>
        <w:contextualSpacing w:val="0"/>
        <w:jc w:val="both"/>
      </w:pPr>
      <w:r w:rsidRPr="003364E7">
        <w:lastRenderedPageBreak/>
        <w:t>regolare,</w:t>
      </w:r>
      <w:r w:rsidRPr="003364E7">
        <w:rPr>
          <w:spacing w:val="24"/>
        </w:rPr>
        <w:t xml:space="preserve"> </w:t>
      </w:r>
      <w:r w:rsidRPr="003364E7">
        <w:t>successivamente</w:t>
      </w:r>
      <w:r w:rsidRPr="003364E7">
        <w:rPr>
          <w:spacing w:val="26"/>
        </w:rPr>
        <w:t xml:space="preserve"> </w:t>
      </w:r>
      <w:r w:rsidRPr="003364E7">
        <w:t>all’aggiudicazione,</w:t>
      </w:r>
      <w:r w:rsidRPr="003364E7">
        <w:rPr>
          <w:spacing w:val="26"/>
        </w:rPr>
        <w:t xml:space="preserve"> </w:t>
      </w:r>
      <w:r w:rsidRPr="003364E7">
        <w:t>il</w:t>
      </w:r>
      <w:r w:rsidRPr="003364E7">
        <w:rPr>
          <w:spacing w:val="25"/>
        </w:rPr>
        <w:t xml:space="preserve"> </w:t>
      </w:r>
      <w:r w:rsidRPr="003364E7">
        <w:t>quadro</w:t>
      </w:r>
      <w:r w:rsidRPr="003364E7">
        <w:rPr>
          <w:spacing w:val="26"/>
        </w:rPr>
        <w:t xml:space="preserve"> </w:t>
      </w:r>
      <w:r w:rsidRPr="003364E7">
        <w:t>giuridico</w:t>
      </w:r>
      <w:r w:rsidRPr="003364E7">
        <w:rPr>
          <w:spacing w:val="25"/>
        </w:rPr>
        <w:t xml:space="preserve"> </w:t>
      </w:r>
      <w:r w:rsidRPr="003364E7">
        <w:t>e</w:t>
      </w:r>
      <w:r w:rsidRPr="003364E7">
        <w:rPr>
          <w:spacing w:val="24"/>
        </w:rPr>
        <w:t xml:space="preserve"> </w:t>
      </w:r>
      <w:r w:rsidRPr="003364E7">
        <w:t>organizzativo</w:t>
      </w:r>
      <w:r w:rsidRPr="003364E7">
        <w:rPr>
          <w:spacing w:val="26"/>
        </w:rPr>
        <w:t xml:space="preserve"> </w:t>
      </w:r>
      <w:r w:rsidRPr="003364E7">
        <w:t>del</w:t>
      </w:r>
      <w:r w:rsidRPr="003364E7">
        <w:rPr>
          <w:spacing w:val="25"/>
        </w:rPr>
        <w:t xml:space="preserve"> </w:t>
      </w:r>
      <w:r w:rsidRPr="003364E7">
        <w:t>raggruppamento,</w:t>
      </w:r>
      <w:r w:rsidRPr="003364E7">
        <w:rPr>
          <w:spacing w:val="26"/>
        </w:rPr>
        <w:t xml:space="preserve"> </w:t>
      </w:r>
      <w:r w:rsidRPr="003364E7">
        <w:t>nonché</w:t>
      </w:r>
      <w:r w:rsidRPr="003364E7">
        <w:rPr>
          <w:spacing w:val="26"/>
        </w:rPr>
        <w:t xml:space="preserve"> </w:t>
      </w:r>
      <w:r w:rsidRPr="003364E7">
        <w:rPr>
          <w:spacing w:val="-10"/>
        </w:rPr>
        <w:t>a co</w:t>
      </w:r>
      <w:r w:rsidRPr="003364E7">
        <w:t>nferire</w:t>
      </w:r>
      <w:r w:rsidRPr="003364E7">
        <w:rPr>
          <w:spacing w:val="-10"/>
        </w:rPr>
        <w:t xml:space="preserve"> </w:t>
      </w:r>
      <w:r w:rsidRPr="003364E7">
        <w:t>mandato</w:t>
      </w:r>
      <w:r w:rsidRPr="003364E7">
        <w:rPr>
          <w:spacing w:val="-9"/>
        </w:rPr>
        <w:t xml:space="preserve"> </w:t>
      </w:r>
      <w:r w:rsidRPr="003364E7">
        <w:t>collettivo</w:t>
      </w:r>
      <w:r w:rsidRPr="003364E7">
        <w:rPr>
          <w:spacing w:val="-9"/>
        </w:rPr>
        <w:t xml:space="preserve"> </w:t>
      </w:r>
      <w:r w:rsidRPr="003364E7">
        <w:t>speciale</w:t>
      </w:r>
      <w:r w:rsidRPr="003364E7">
        <w:rPr>
          <w:spacing w:val="-9"/>
        </w:rPr>
        <w:t xml:space="preserve"> </w:t>
      </w:r>
      <w:r w:rsidRPr="003364E7">
        <w:t>con</w:t>
      </w:r>
      <w:r w:rsidRPr="003364E7">
        <w:rPr>
          <w:spacing w:val="-8"/>
        </w:rPr>
        <w:t xml:space="preserve"> </w:t>
      </w:r>
      <w:r w:rsidRPr="003364E7">
        <w:t>rappresentanza</w:t>
      </w:r>
      <w:r w:rsidRPr="003364E7">
        <w:rPr>
          <w:spacing w:val="-9"/>
        </w:rPr>
        <w:t xml:space="preserve"> </w:t>
      </w:r>
      <w:r w:rsidRPr="003364E7">
        <w:t>al</w:t>
      </w:r>
      <w:r w:rsidRPr="003364E7">
        <w:rPr>
          <w:spacing w:val="-9"/>
        </w:rPr>
        <w:t xml:space="preserve"> </w:t>
      </w:r>
      <w:r w:rsidRPr="003364E7">
        <w:t>Capofila</w:t>
      </w:r>
      <w:r w:rsidRPr="003364E7">
        <w:rPr>
          <w:spacing w:val="-9"/>
        </w:rPr>
        <w:t xml:space="preserve"> </w:t>
      </w:r>
      <w:r w:rsidRPr="003364E7">
        <w:t>dell’ATS,</w:t>
      </w:r>
      <w:r w:rsidRPr="003364E7">
        <w:rPr>
          <w:spacing w:val="-8"/>
        </w:rPr>
        <w:t xml:space="preserve"> </w:t>
      </w:r>
      <w:r w:rsidRPr="003364E7">
        <w:t>quale</w:t>
      </w:r>
      <w:r w:rsidRPr="003364E7">
        <w:rPr>
          <w:spacing w:val="-8"/>
        </w:rPr>
        <w:t xml:space="preserve"> </w:t>
      </w:r>
      <w:r w:rsidRPr="003364E7">
        <w:t>soggetto</w:t>
      </w:r>
      <w:r w:rsidRPr="003364E7">
        <w:rPr>
          <w:spacing w:val="-10"/>
        </w:rPr>
        <w:t xml:space="preserve"> </w:t>
      </w:r>
      <w:r w:rsidRPr="003364E7">
        <w:t>beneficiario</w:t>
      </w:r>
      <w:r w:rsidRPr="003364E7">
        <w:rPr>
          <w:spacing w:val="-8"/>
        </w:rPr>
        <w:t xml:space="preserve"> </w:t>
      </w:r>
      <w:r w:rsidRPr="003364E7">
        <w:t>e</w:t>
      </w:r>
      <w:r w:rsidRPr="003364E7">
        <w:rPr>
          <w:spacing w:val="-9"/>
        </w:rPr>
        <w:t xml:space="preserve"> </w:t>
      </w:r>
      <w:r w:rsidRPr="003364E7">
        <w:t>gestore</w:t>
      </w:r>
      <w:r w:rsidRPr="003364E7">
        <w:rPr>
          <w:spacing w:val="-8"/>
        </w:rPr>
        <w:t xml:space="preserve"> </w:t>
      </w:r>
      <w:r w:rsidRPr="003364E7">
        <w:rPr>
          <w:spacing w:val="-5"/>
        </w:rPr>
        <w:t xml:space="preserve">del </w:t>
      </w:r>
      <w:r w:rsidRPr="003364E7">
        <w:rPr>
          <w:spacing w:val="-2"/>
        </w:rPr>
        <w:t>finanziamento;</w:t>
      </w:r>
    </w:p>
    <w:p w14:paraId="0EDA4A9E" w14:textId="77777777" w:rsidR="003364E7" w:rsidRPr="003364E7" w:rsidRDefault="003364E7" w:rsidP="003364E7">
      <w:pPr>
        <w:pStyle w:val="Paragrafoelenco"/>
        <w:widowControl w:val="0"/>
        <w:numPr>
          <w:ilvl w:val="0"/>
          <w:numId w:val="24"/>
        </w:numPr>
        <w:tabs>
          <w:tab w:val="left" w:pos="709"/>
        </w:tabs>
        <w:suppressAutoHyphens/>
        <w:autoSpaceDE w:val="0"/>
        <w:spacing w:line="360" w:lineRule="auto"/>
        <w:contextualSpacing w:val="0"/>
        <w:jc w:val="both"/>
      </w:pPr>
      <w:r w:rsidRPr="003364E7">
        <w:t>attenersi</w:t>
      </w:r>
      <w:r w:rsidRPr="003364E7">
        <w:rPr>
          <w:spacing w:val="14"/>
        </w:rPr>
        <w:t xml:space="preserve"> </w:t>
      </w:r>
      <w:r w:rsidRPr="003364E7">
        <w:t>alle</w:t>
      </w:r>
      <w:r w:rsidRPr="003364E7">
        <w:rPr>
          <w:spacing w:val="18"/>
        </w:rPr>
        <w:t xml:space="preserve"> </w:t>
      </w:r>
      <w:r w:rsidRPr="003364E7">
        <w:t>disposizioni</w:t>
      </w:r>
      <w:r w:rsidRPr="003364E7">
        <w:rPr>
          <w:spacing w:val="17"/>
        </w:rPr>
        <w:t xml:space="preserve"> </w:t>
      </w:r>
      <w:r w:rsidRPr="003364E7">
        <w:t>previste</w:t>
      </w:r>
      <w:r w:rsidRPr="003364E7">
        <w:rPr>
          <w:spacing w:val="17"/>
        </w:rPr>
        <w:t xml:space="preserve"> </w:t>
      </w:r>
      <w:r w:rsidRPr="003364E7">
        <w:t>dall’avviso</w:t>
      </w:r>
      <w:r w:rsidRPr="003364E7">
        <w:rPr>
          <w:spacing w:val="17"/>
        </w:rPr>
        <w:t xml:space="preserve"> </w:t>
      </w:r>
      <w:r w:rsidRPr="003364E7">
        <w:t>pubblico</w:t>
      </w:r>
      <w:r w:rsidRPr="003364E7">
        <w:rPr>
          <w:spacing w:val="16"/>
        </w:rPr>
        <w:t xml:space="preserve"> </w:t>
      </w:r>
      <w:r w:rsidRPr="003364E7">
        <w:t>e</w:t>
      </w:r>
      <w:r w:rsidRPr="003364E7">
        <w:rPr>
          <w:spacing w:val="18"/>
        </w:rPr>
        <w:t xml:space="preserve"> </w:t>
      </w:r>
      <w:r w:rsidRPr="003364E7">
        <w:t>ad</w:t>
      </w:r>
      <w:r w:rsidRPr="003364E7">
        <w:rPr>
          <w:spacing w:val="17"/>
        </w:rPr>
        <w:t xml:space="preserve"> </w:t>
      </w:r>
      <w:r w:rsidRPr="003364E7">
        <w:t>ogni</w:t>
      </w:r>
      <w:r w:rsidRPr="003364E7">
        <w:rPr>
          <w:spacing w:val="16"/>
        </w:rPr>
        <w:t xml:space="preserve"> </w:t>
      </w:r>
      <w:r w:rsidRPr="003364E7">
        <w:t>altra</w:t>
      </w:r>
      <w:r w:rsidRPr="003364E7">
        <w:rPr>
          <w:spacing w:val="18"/>
        </w:rPr>
        <w:t xml:space="preserve"> </w:t>
      </w:r>
      <w:r w:rsidRPr="003364E7">
        <w:t>indicazione</w:t>
      </w:r>
      <w:r w:rsidRPr="003364E7">
        <w:rPr>
          <w:spacing w:val="16"/>
        </w:rPr>
        <w:t xml:space="preserve"> </w:t>
      </w:r>
      <w:r w:rsidRPr="003364E7">
        <w:t>che</w:t>
      </w:r>
      <w:r w:rsidRPr="003364E7">
        <w:rPr>
          <w:spacing w:val="17"/>
        </w:rPr>
        <w:t xml:space="preserve"> </w:t>
      </w:r>
      <w:r w:rsidRPr="003364E7">
        <w:t>verrà</w:t>
      </w:r>
      <w:r w:rsidRPr="003364E7">
        <w:rPr>
          <w:spacing w:val="16"/>
        </w:rPr>
        <w:t xml:space="preserve"> </w:t>
      </w:r>
      <w:r w:rsidRPr="003364E7">
        <w:t>fornita</w:t>
      </w:r>
      <w:r w:rsidRPr="003364E7">
        <w:rPr>
          <w:spacing w:val="18"/>
        </w:rPr>
        <w:t xml:space="preserve"> </w:t>
      </w:r>
      <w:r w:rsidRPr="003364E7">
        <w:t>dall’Ambito Territoriale Sociale per</w:t>
      </w:r>
      <w:r w:rsidRPr="003364E7">
        <w:rPr>
          <w:spacing w:val="-9"/>
        </w:rPr>
        <w:t xml:space="preserve"> </w:t>
      </w:r>
      <w:r w:rsidRPr="003364E7">
        <w:t>la</w:t>
      </w:r>
      <w:r w:rsidRPr="003364E7">
        <w:rPr>
          <w:spacing w:val="-8"/>
        </w:rPr>
        <w:t xml:space="preserve"> </w:t>
      </w:r>
      <w:r w:rsidRPr="003364E7">
        <w:t>gestione</w:t>
      </w:r>
      <w:r w:rsidRPr="003364E7">
        <w:rPr>
          <w:spacing w:val="-7"/>
        </w:rPr>
        <w:t xml:space="preserve"> </w:t>
      </w:r>
      <w:r w:rsidRPr="003364E7">
        <w:t>efficace,</w:t>
      </w:r>
      <w:r w:rsidRPr="003364E7">
        <w:rPr>
          <w:spacing w:val="-8"/>
        </w:rPr>
        <w:t xml:space="preserve"> </w:t>
      </w:r>
      <w:r w:rsidRPr="003364E7">
        <w:t>corretta</w:t>
      </w:r>
      <w:r w:rsidRPr="003364E7">
        <w:rPr>
          <w:spacing w:val="-7"/>
        </w:rPr>
        <w:t xml:space="preserve"> </w:t>
      </w:r>
      <w:r w:rsidRPr="003364E7">
        <w:t>e</w:t>
      </w:r>
      <w:r w:rsidRPr="003364E7">
        <w:rPr>
          <w:spacing w:val="-8"/>
        </w:rPr>
        <w:t xml:space="preserve"> </w:t>
      </w:r>
      <w:r w:rsidRPr="003364E7">
        <w:t>trasparente</w:t>
      </w:r>
      <w:r w:rsidRPr="003364E7">
        <w:rPr>
          <w:spacing w:val="-7"/>
        </w:rPr>
        <w:t xml:space="preserve"> </w:t>
      </w:r>
      <w:r w:rsidRPr="003364E7">
        <w:t>delle</w:t>
      </w:r>
      <w:r w:rsidRPr="003364E7">
        <w:rPr>
          <w:spacing w:val="-8"/>
        </w:rPr>
        <w:t xml:space="preserve"> </w:t>
      </w:r>
      <w:r w:rsidRPr="003364E7">
        <w:t>attività</w:t>
      </w:r>
      <w:r w:rsidRPr="003364E7">
        <w:rPr>
          <w:spacing w:val="-7"/>
        </w:rPr>
        <w:t xml:space="preserve"> </w:t>
      </w:r>
      <w:r w:rsidRPr="003364E7">
        <w:t>programmate</w:t>
      </w:r>
      <w:r w:rsidRPr="003364E7">
        <w:rPr>
          <w:spacing w:val="-7"/>
        </w:rPr>
        <w:t xml:space="preserve"> </w:t>
      </w:r>
      <w:r w:rsidRPr="003364E7">
        <w:t>e</w:t>
      </w:r>
      <w:r w:rsidRPr="003364E7">
        <w:rPr>
          <w:spacing w:val="-7"/>
        </w:rPr>
        <w:t xml:space="preserve"> </w:t>
      </w:r>
      <w:r w:rsidRPr="003364E7">
        <w:t>delle</w:t>
      </w:r>
      <w:r w:rsidRPr="003364E7">
        <w:rPr>
          <w:spacing w:val="-8"/>
        </w:rPr>
        <w:t xml:space="preserve"> </w:t>
      </w:r>
      <w:r w:rsidRPr="003364E7">
        <w:t>risorse</w:t>
      </w:r>
      <w:r w:rsidRPr="003364E7">
        <w:rPr>
          <w:spacing w:val="-7"/>
        </w:rPr>
        <w:t xml:space="preserve"> </w:t>
      </w:r>
      <w:r w:rsidRPr="003364E7">
        <w:rPr>
          <w:spacing w:val="-2"/>
        </w:rPr>
        <w:t>affidate;</w:t>
      </w:r>
    </w:p>
    <w:p w14:paraId="676D3982" w14:textId="77777777" w:rsidR="003364E7" w:rsidRPr="003364E7" w:rsidRDefault="003364E7" w:rsidP="003364E7">
      <w:pPr>
        <w:pStyle w:val="Paragrafoelenco"/>
        <w:widowControl w:val="0"/>
        <w:numPr>
          <w:ilvl w:val="0"/>
          <w:numId w:val="24"/>
        </w:numPr>
        <w:tabs>
          <w:tab w:val="left" w:pos="709"/>
        </w:tabs>
        <w:suppressAutoHyphens/>
        <w:autoSpaceDE w:val="0"/>
        <w:spacing w:line="360" w:lineRule="auto"/>
        <w:contextualSpacing w:val="0"/>
        <w:jc w:val="both"/>
      </w:pPr>
      <w:r w:rsidRPr="003364E7">
        <w:t>fornire</w:t>
      </w:r>
      <w:r w:rsidRPr="003364E7">
        <w:rPr>
          <w:spacing w:val="-6"/>
        </w:rPr>
        <w:t xml:space="preserve"> </w:t>
      </w:r>
      <w:r w:rsidRPr="003364E7">
        <w:t>il</w:t>
      </w:r>
      <w:r w:rsidRPr="003364E7">
        <w:rPr>
          <w:spacing w:val="-6"/>
        </w:rPr>
        <w:t xml:space="preserve"> </w:t>
      </w:r>
      <w:r w:rsidRPr="003364E7">
        <w:t>più</w:t>
      </w:r>
      <w:r w:rsidRPr="003364E7">
        <w:rPr>
          <w:spacing w:val="-5"/>
        </w:rPr>
        <w:t xml:space="preserve"> </w:t>
      </w:r>
      <w:r w:rsidRPr="003364E7">
        <w:t>ampio</w:t>
      </w:r>
      <w:r w:rsidRPr="003364E7">
        <w:rPr>
          <w:spacing w:val="-6"/>
        </w:rPr>
        <w:t xml:space="preserve"> </w:t>
      </w:r>
      <w:r w:rsidRPr="003364E7">
        <w:t>quadro</w:t>
      </w:r>
      <w:r w:rsidRPr="003364E7">
        <w:rPr>
          <w:spacing w:val="-4"/>
        </w:rPr>
        <w:t xml:space="preserve"> </w:t>
      </w:r>
      <w:r w:rsidRPr="003364E7">
        <w:t>di</w:t>
      </w:r>
      <w:r w:rsidRPr="003364E7">
        <w:rPr>
          <w:spacing w:val="-7"/>
        </w:rPr>
        <w:t xml:space="preserve"> </w:t>
      </w:r>
      <w:r w:rsidRPr="003364E7">
        <w:t>collaborazione</w:t>
      </w:r>
      <w:r w:rsidRPr="003364E7">
        <w:rPr>
          <w:spacing w:val="-6"/>
        </w:rPr>
        <w:t xml:space="preserve"> </w:t>
      </w:r>
      <w:r w:rsidRPr="003364E7">
        <w:t>per</w:t>
      </w:r>
      <w:r w:rsidRPr="003364E7">
        <w:rPr>
          <w:spacing w:val="-5"/>
        </w:rPr>
        <w:t xml:space="preserve"> </w:t>
      </w:r>
      <w:r w:rsidRPr="003364E7">
        <w:t>la</w:t>
      </w:r>
      <w:r w:rsidRPr="003364E7">
        <w:rPr>
          <w:spacing w:val="-5"/>
        </w:rPr>
        <w:t xml:space="preserve"> </w:t>
      </w:r>
      <w:r w:rsidRPr="003364E7">
        <w:t>realizzazione</w:t>
      </w:r>
      <w:r w:rsidRPr="003364E7">
        <w:rPr>
          <w:spacing w:val="-6"/>
        </w:rPr>
        <w:t xml:space="preserve"> </w:t>
      </w:r>
      <w:r w:rsidRPr="003364E7">
        <w:t>dell’intervento</w:t>
      </w:r>
      <w:r w:rsidRPr="003364E7">
        <w:rPr>
          <w:spacing w:val="-5"/>
        </w:rPr>
        <w:t xml:space="preserve"> </w:t>
      </w:r>
      <w:r w:rsidRPr="003364E7">
        <w:t>proposto,</w:t>
      </w:r>
      <w:r w:rsidRPr="003364E7">
        <w:rPr>
          <w:spacing w:val="-5"/>
        </w:rPr>
        <w:t xml:space="preserve"> </w:t>
      </w:r>
      <w:r w:rsidRPr="003364E7">
        <w:t>concordando</w:t>
      </w:r>
      <w:r w:rsidRPr="003364E7">
        <w:rPr>
          <w:spacing w:val="-6"/>
        </w:rPr>
        <w:t xml:space="preserve"> </w:t>
      </w:r>
      <w:r w:rsidRPr="003364E7">
        <w:t>le</w:t>
      </w:r>
      <w:r w:rsidRPr="003364E7">
        <w:rPr>
          <w:spacing w:val="-4"/>
        </w:rPr>
        <w:t xml:space="preserve"> </w:t>
      </w:r>
      <w:r w:rsidRPr="003364E7">
        <w:rPr>
          <w:spacing w:val="-2"/>
        </w:rPr>
        <w:t xml:space="preserve">modalità, </w:t>
      </w:r>
      <w:r w:rsidRPr="003364E7">
        <w:t>la</w:t>
      </w:r>
      <w:r w:rsidRPr="003364E7">
        <w:rPr>
          <w:spacing w:val="-8"/>
        </w:rPr>
        <w:t xml:space="preserve"> </w:t>
      </w:r>
      <w:r w:rsidRPr="003364E7">
        <w:t>tempistica</w:t>
      </w:r>
      <w:r w:rsidRPr="003364E7">
        <w:rPr>
          <w:spacing w:val="-6"/>
        </w:rPr>
        <w:t xml:space="preserve"> </w:t>
      </w:r>
      <w:r w:rsidRPr="003364E7">
        <w:t>e</w:t>
      </w:r>
      <w:r w:rsidRPr="003364E7">
        <w:rPr>
          <w:spacing w:val="-7"/>
        </w:rPr>
        <w:t xml:space="preserve"> </w:t>
      </w:r>
      <w:r w:rsidRPr="003364E7">
        <w:t>quanto</w:t>
      </w:r>
      <w:r w:rsidRPr="003364E7">
        <w:rPr>
          <w:spacing w:val="-6"/>
        </w:rPr>
        <w:t xml:space="preserve"> </w:t>
      </w:r>
      <w:r w:rsidRPr="003364E7">
        <w:t>connesso</w:t>
      </w:r>
      <w:r w:rsidRPr="003364E7">
        <w:rPr>
          <w:spacing w:val="-7"/>
        </w:rPr>
        <w:t xml:space="preserve"> </w:t>
      </w:r>
      <w:r w:rsidRPr="003364E7">
        <w:t>alla</w:t>
      </w:r>
      <w:r w:rsidRPr="003364E7">
        <w:rPr>
          <w:spacing w:val="-5"/>
        </w:rPr>
        <w:t xml:space="preserve"> </w:t>
      </w:r>
      <w:r w:rsidRPr="003364E7">
        <w:t>gestione</w:t>
      </w:r>
      <w:r w:rsidRPr="003364E7">
        <w:rPr>
          <w:spacing w:val="-6"/>
        </w:rPr>
        <w:t xml:space="preserve"> </w:t>
      </w:r>
      <w:r w:rsidRPr="003364E7">
        <w:t>e</w:t>
      </w:r>
      <w:r w:rsidRPr="003364E7">
        <w:rPr>
          <w:spacing w:val="-5"/>
        </w:rPr>
        <w:t xml:space="preserve"> </w:t>
      </w:r>
      <w:r w:rsidRPr="003364E7">
        <w:t>realizzazione</w:t>
      </w:r>
      <w:r w:rsidRPr="003364E7">
        <w:rPr>
          <w:spacing w:val="-5"/>
        </w:rPr>
        <w:t xml:space="preserve"> </w:t>
      </w:r>
      <w:r w:rsidRPr="003364E7">
        <w:t>del</w:t>
      </w:r>
      <w:r w:rsidRPr="003364E7">
        <w:rPr>
          <w:spacing w:val="-6"/>
        </w:rPr>
        <w:t xml:space="preserve"> </w:t>
      </w:r>
      <w:r w:rsidRPr="003364E7">
        <w:rPr>
          <w:spacing w:val="-2"/>
        </w:rPr>
        <w:t>Progetto.</w:t>
      </w:r>
    </w:p>
    <w:p w14:paraId="64440D36" w14:textId="77777777" w:rsidR="003364E7" w:rsidRPr="003364E7" w:rsidRDefault="003364E7" w:rsidP="003364E7">
      <w:pPr>
        <w:pStyle w:val="Textbody"/>
        <w:spacing w:line="360" w:lineRule="auto"/>
        <w:ind w:left="154"/>
        <w:rPr>
          <w:rFonts w:ascii="Times New Roman" w:hAnsi="Times New Roman" w:cs="Times New Roman"/>
          <w:sz w:val="24"/>
          <w:szCs w:val="24"/>
        </w:rPr>
      </w:pPr>
    </w:p>
    <w:p w14:paraId="21BBBA6B" w14:textId="77777777" w:rsidR="003364E7" w:rsidRPr="003364E7" w:rsidRDefault="003364E7" w:rsidP="003364E7">
      <w:pPr>
        <w:pStyle w:val="Textbody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9EB60A1" w14:textId="77777777" w:rsidR="003364E7" w:rsidRPr="003364E7" w:rsidRDefault="003364E7" w:rsidP="003364E7">
      <w:pPr>
        <w:pStyle w:val="Textbody"/>
        <w:tabs>
          <w:tab w:val="left" w:pos="6689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364E7">
        <w:rPr>
          <w:rFonts w:ascii="Times New Roman" w:hAnsi="Times New Roman" w:cs="Times New Roman"/>
          <w:sz w:val="24"/>
          <w:szCs w:val="24"/>
        </w:rPr>
        <w:t>Luogo</w:t>
      </w:r>
      <w:r w:rsidRPr="003364E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364E7">
        <w:rPr>
          <w:rFonts w:ascii="Times New Roman" w:hAnsi="Times New Roman" w:cs="Times New Roman"/>
          <w:sz w:val="24"/>
          <w:szCs w:val="24"/>
        </w:rPr>
        <w:t>e</w:t>
      </w:r>
      <w:r w:rsidRPr="003364E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364E7">
        <w:rPr>
          <w:rFonts w:ascii="Times New Roman" w:hAnsi="Times New Roman" w:cs="Times New Roman"/>
          <w:sz w:val="24"/>
          <w:szCs w:val="24"/>
        </w:rPr>
        <w:t>data,</w:t>
      </w:r>
      <w:r w:rsidRPr="003364E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364E7">
        <w:rPr>
          <w:rFonts w:ascii="Times New Roman" w:hAnsi="Times New Roman" w:cs="Times New Roman"/>
          <w:spacing w:val="-2"/>
          <w:sz w:val="24"/>
          <w:szCs w:val="24"/>
        </w:rPr>
        <w:t>……</w:t>
      </w:r>
      <w:proofErr w:type="gramStart"/>
      <w:r w:rsidRPr="003364E7">
        <w:rPr>
          <w:rFonts w:ascii="Times New Roman" w:hAnsi="Times New Roman" w:cs="Times New Roman"/>
          <w:spacing w:val="-2"/>
          <w:sz w:val="24"/>
          <w:szCs w:val="24"/>
        </w:rPr>
        <w:t>…….</w:t>
      </w:r>
      <w:proofErr w:type="gramEnd"/>
      <w:r w:rsidRPr="003364E7">
        <w:rPr>
          <w:rFonts w:ascii="Times New Roman" w:hAnsi="Times New Roman" w:cs="Times New Roman"/>
          <w:spacing w:val="-2"/>
          <w:sz w:val="24"/>
          <w:szCs w:val="24"/>
        </w:rPr>
        <w:t>.</w:t>
      </w:r>
      <w:r w:rsidRPr="003364E7">
        <w:rPr>
          <w:rFonts w:ascii="Times New Roman" w:hAnsi="Times New Roman" w:cs="Times New Roman"/>
          <w:sz w:val="24"/>
          <w:szCs w:val="24"/>
        </w:rPr>
        <w:tab/>
      </w:r>
    </w:p>
    <w:p w14:paraId="15E6DE74" w14:textId="77777777" w:rsidR="003364E7" w:rsidRPr="003364E7" w:rsidRDefault="003364E7" w:rsidP="003364E7">
      <w:pPr>
        <w:pStyle w:val="Textbody"/>
        <w:tabs>
          <w:tab w:val="left" w:pos="6689"/>
        </w:tabs>
        <w:spacing w:line="360" w:lineRule="auto"/>
        <w:ind w:left="3402"/>
        <w:jc w:val="center"/>
        <w:rPr>
          <w:rFonts w:ascii="Times New Roman" w:hAnsi="Times New Roman" w:cs="Times New Roman"/>
          <w:sz w:val="24"/>
          <w:szCs w:val="24"/>
        </w:rPr>
      </w:pPr>
    </w:p>
    <w:p w14:paraId="54F0B313" w14:textId="77777777" w:rsidR="003364E7" w:rsidRPr="003364E7" w:rsidRDefault="003364E7" w:rsidP="003364E7">
      <w:pPr>
        <w:pStyle w:val="Textbody"/>
        <w:tabs>
          <w:tab w:val="left" w:pos="6689"/>
        </w:tabs>
        <w:spacing w:line="360" w:lineRule="auto"/>
        <w:ind w:left="3402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3364E7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Firme di tutti i legali rappresentanti </w:t>
      </w:r>
    </w:p>
    <w:p w14:paraId="3112BCD1" w14:textId="77777777" w:rsidR="003364E7" w:rsidRPr="003364E7" w:rsidRDefault="003364E7" w:rsidP="003364E7">
      <w:pPr>
        <w:pStyle w:val="Textbody"/>
        <w:tabs>
          <w:tab w:val="left" w:pos="6689"/>
        </w:tabs>
        <w:spacing w:line="360" w:lineRule="auto"/>
        <w:ind w:left="340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64E7">
        <w:rPr>
          <w:rFonts w:ascii="Times New Roman" w:hAnsi="Times New Roman" w:cs="Times New Roman"/>
          <w:b/>
          <w:bCs/>
          <w:spacing w:val="-2"/>
          <w:sz w:val="24"/>
          <w:szCs w:val="24"/>
        </w:rPr>
        <w:t>degli Enti che costituiscono il raggruppamento</w:t>
      </w:r>
    </w:p>
    <w:p w14:paraId="36E25A65" w14:textId="77777777" w:rsidR="003364E7" w:rsidRPr="003364E7" w:rsidRDefault="003364E7" w:rsidP="003364E7">
      <w:pPr>
        <w:pStyle w:val="Textbody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4B29E93" w14:textId="77777777" w:rsidR="003364E7" w:rsidRPr="003364E7" w:rsidRDefault="003364E7" w:rsidP="003364E7">
      <w:pPr>
        <w:pStyle w:val="Textbody"/>
        <w:rPr>
          <w:rFonts w:ascii="Times New Roman" w:hAnsi="Times New Roman" w:cs="Times New Roman"/>
          <w:b/>
          <w:bCs/>
          <w:sz w:val="24"/>
          <w:szCs w:val="24"/>
        </w:rPr>
      </w:pPr>
    </w:p>
    <w:p w14:paraId="737A249F" w14:textId="77777777" w:rsidR="003364E7" w:rsidRPr="003364E7" w:rsidRDefault="003364E7" w:rsidP="003364E7">
      <w:pPr>
        <w:pStyle w:val="Textbody"/>
        <w:spacing w:before="6"/>
        <w:rPr>
          <w:rFonts w:ascii="Times New Roman" w:hAnsi="Times New Roman" w:cs="Times New Roman"/>
          <w:b/>
          <w:bCs/>
          <w:sz w:val="24"/>
          <w:szCs w:val="24"/>
        </w:rPr>
      </w:pPr>
    </w:p>
    <w:p w14:paraId="2FDBE2F2" w14:textId="77777777" w:rsidR="003364E7" w:rsidRPr="003364E7" w:rsidRDefault="003364E7" w:rsidP="003364E7">
      <w:pPr>
        <w:pStyle w:val="Textbody"/>
        <w:spacing w:before="6"/>
        <w:rPr>
          <w:rFonts w:ascii="Times New Roman" w:hAnsi="Times New Roman" w:cs="Times New Roman"/>
          <w:b/>
          <w:bCs/>
          <w:sz w:val="24"/>
          <w:szCs w:val="24"/>
        </w:rPr>
      </w:pPr>
    </w:p>
    <w:p w14:paraId="219E2912" w14:textId="77777777" w:rsidR="003364E7" w:rsidRPr="003364E7" w:rsidRDefault="003364E7" w:rsidP="003364E7">
      <w:pPr>
        <w:pStyle w:val="Standard"/>
        <w:rPr>
          <w:rFonts w:ascii="Times New Roman" w:hAnsi="Times New Roman" w:cs="Times New Roman"/>
          <w:b/>
          <w:bCs/>
          <w:sz w:val="24"/>
          <w:szCs w:val="24"/>
        </w:rPr>
      </w:pPr>
    </w:p>
    <w:p w14:paraId="4B9A5222" w14:textId="77777777" w:rsidR="003364E7" w:rsidRPr="003364E7" w:rsidRDefault="003364E7" w:rsidP="003364E7">
      <w:pPr>
        <w:pStyle w:val="Standard"/>
        <w:tabs>
          <w:tab w:val="left" w:pos="7292"/>
        </w:tabs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3364E7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Allegare copia dei doc. identità dei sottoscrittori </w:t>
      </w:r>
    </w:p>
    <w:p w14:paraId="7A4DBDD6" w14:textId="77777777" w:rsidR="003364E7" w:rsidRPr="003364E7" w:rsidRDefault="003364E7" w:rsidP="003364E7">
      <w:pPr>
        <w:pStyle w:val="Paragrafoelenco"/>
        <w:tabs>
          <w:tab w:val="left" w:pos="835"/>
          <w:tab w:val="left" w:pos="836"/>
        </w:tabs>
        <w:spacing w:line="360" w:lineRule="auto"/>
        <w:ind w:left="835" w:right="-1"/>
        <w:jc w:val="right"/>
        <w:rPr>
          <w:b/>
          <w:bCs/>
          <w:i/>
          <w:iCs/>
          <w:u w:val="single"/>
        </w:rPr>
      </w:pPr>
    </w:p>
    <w:p w14:paraId="1378B2A1" w14:textId="77777777" w:rsidR="003364E7" w:rsidRPr="003364E7" w:rsidRDefault="003364E7" w:rsidP="003364E7">
      <w:pPr>
        <w:spacing w:after="160"/>
      </w:pPr>
    </w:p>
    <w:p w14:paraId="7B88A9AC" w14:textId="77777777" w:rsidR="003364E7" w:rsidRPr="003364E7" w:rsidRDefault="003364E7" w:rsidP="001728D6">
      <w:pPr>
        <w:rPr>
          <w:rFonts w:eastAsiaTheme="minorHAnsi"/>
          <w:b/>
          <w:bCs/>
          <w:color w:val="000000"/>
          <w:lang w:eastAsia="en-US"/>
        </w:rPr>
      </w:pPr>
    </w:p>
    <w:sectPr w:rsidR="003364E7" w:rsidRPr="003364E7" w:rsidSect="00CD22C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158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976547" w14:textId="77777777" w:rsidR="00CD22C7" w:rsidRDefault="00CD22C7" w:rsidP="003C5B09">
      <w:r>
        <w:separator/>
      </w:r>
    </w:p>
  </w:endnote>
  <w:endnote w:type="continuationSeparator" w:id="0">
    <w:p w14:paraId="5CC80FC2" w14:textId="77777777" w:rsidR="00CD22C7" w:rsidRDefault="00CD22C7" w:rsidP="003C5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39F8C7" w14:textId="77777777" w:rsidR="000F30AD" w:rsidRDefault="000F30A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820956" w14:textId="77777777" w:rsidR="00B23779" w:rsidRDefault="00B23779">
    <w:pPr>
      <w:pStyle w:val="Pidipagina"/>
    </w:pPr>
  </w:p>
  <w:p w14:paraId="44ACD413" w14:textId="77777777" w:rsidR="003C5B09" w:rsidRDefault="003C5B0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C4E86E" w14:textId="77777777" w:rsidR="000F30AD" w:rsidRDefault="000F30A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93AEE9" w14:textId="77777777" w:rsidR="00CD22C7" w:rsidRDefault="00CD22C7" w:rsidP="003C5B09">
      <w:r>
        <w:separator/>
      </w:r>
    </w:p>
  </w:footnote>
  <w:footnote w:type="continuationSeparator" w:id="0">
    <w:p w14:paraId="3262DF93" w14:textId="77777777" w:rsidR="00CD22C7" w:rsidRDefault="00CD22C7" w:rsidP="003C5B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F21085" w14:textId="77777777" w:rsidR="000F30AD" w:rsidRDefault="000F30A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Grigliatabella"/>
      <w:tblW w:w="11016" w:type="dxa"/>
      <w:jc w:val="center"/>
      <w:tblLook w:val="04A0" w:firstRow="1" w:lastRow="0" w:firstColumn="1" w:lastColumn="0" w:noHBand="0" w:noVBand="1"/>
    </w:tblPr>
    <w:tblGrid>
      <w:gridCol w:w="8671"/>
      <w:gridCol w:w="2345"/>
    </w:tblGrid>
    <w:tr w:rsidR="000E7499" w14:paraId="2C2BA4CD" w14:textId="77777777" w:rsidTr="00837710">
      <w:trPr>
        <w:trHeight w:val="986"/>
        <w:jc w:val="center"/>
      </w:trPr>
      <w:tc>
        <w:tcPr>
          <w:tcW w:w="8671" w:type="dxa"/>
        </w:tcPr>
        <w:p w14:paraId="3FF6553B" w14:textId="77777777" w:rsidR="000E7499" w:rsidRDefault="00064293" w:rsidP="000E7499">
          <w:pPr>
            <w:pStyle w:val="Intestazione"/>
          </w:pPr>
          <w:r>
            <w:rPr>
              <w:noProof/>
              <w:sz w:val="20"/>
            </w:rPr>
            <w:drawing>
              <wp:inline distT="0" distB="0" distL="0" distR="0" wp14:anchorId="4645B5C0" wp14:editId="7B5A5280">
                <wp:extent cx="2059940" cy="518160"/>
                <wp:effectExtent l="0" t="0" r="0" b="0"/>
                <wp:docPr id="840761522" name="Immagine 8407615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63009" cy="5189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sz w:val="20"/>
            </w:rPr>
            <w:drawing>
              <wp:inline distT="0" distB="0" distL="0" distR="0" wp14:anchorId="531BEAD7" wp14:editId="710D1B23">
                <wp:extent cx="1463040" cy="521704"/>
                <wp:effectExtent l="0" t="0" r="3810" b="0"/>
                <wp:docPr id="1741681418" name="Immagine 17416814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6299" cy="5299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1ED6F02C" wp14:editId="36C89589">
                <wp:extent cx="1808005" cy="481965"/>
                <wp:effectExtent l="0" t="0" r="0" b="0"/>
                <wp:docPr id="1017300158" name="Immagine 101730015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3108" cy="483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45" w:type="dxa"/>
        </w:tcPr>
        <w:p w14:paraId="68309E09" w14:textId="77777777" w:rsidR="000E7499" w:rsidRDefault="000F30AD" w:rsidP="000F30AD">
          <w:pPr>
            <w:pStyle w:val="Intestazione"/>
            <w:jc w:val="center"/>
          </w:pPr>
          <w:r>
            <w:rPr>
              <w:noProof/>
            </w:rPr>
            <w:drawing>
              <wp:anchor distT="0" distB="0" distL="114935" distR="114935" simplePos="0" relativeHeight="251658240" behindDoc="0" locked="0" layoutInCell="1" allowOverlap="1" wp14:anchorId="481D8289" wp14:editId="2F258C79">
                <wp:simplePos x="0" y="0"/>
                <wp:positionH relativeFrom="column">
                  <wp:posOffset>210185</wp:posOffset>
                </wp:positionH>
                <wp:positionV relativeFrom="paragraph">
                  <wp:posOffset>96520</wp:posOffset>
                </wp:positionV>
                <wp:extent cx="799465" cy="914400"/>
                <wp:effectExtent l="19050" t="0" r="635" b="0"/>
                <wp:wrapTopAndBottom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946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215E04AC" w14:textId="77777777" w:rsidR="00837710" w:rsidRDefault="00837710" w:rsidP="0016093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FDB77E" w14:textId="77777777" w:rsidR="000F30AD" w:rsidRDefault="000F30A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8537EF3"/>
    <w:multiLevelType w:val="hybridMultilevel"/>
    <w:tmpl w:val="B1BD9719"/>
    <w:lvl w:ilvl="0" w:tplc="FFFFFFFF">
      <w:start w:val="1"/>
      <w:numFmt w:val="lowerLetter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8B4A186"/>
    <w:multiLevelType w:val="hybridMultilevel"/>
    <w:tmpl w:val="1BFAA260"/>
    <w:lvl w:ilvl="0" w:tplc="FFFFFFFF">
      <w:start w:val="1"/>
      <w:numFmt w:val="lowerLetter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9DE4030"/>
    <w:multiLevelType w:val="hybridMultilevel"/>
    <w:tmpl w:val="2FB3BF20"/>
    <w:lvl w:ilvl="0" w:tplc="FFFFFFFF">
      <w:start w:val="1"/>
      <w:numFmt w:val="ideographDigit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54" w:hanging="352"/>
      </w:pPr>
      <w:rPr>
        <w:rFonts w:ascii="OpenSymbol" w:hAnsi="OpenSymbol" w:cs="OpenSymbol"/>
      </w:rPr>
    </w:lvl>
    <w:lvl w:ilvl="1">
      <w:numFmt w:val="bullet"/>
      <w:lvlText w:val="•"/>
      <w:lvlJc w:val="left"/>
      <w:pPr>
        <w:tabs>
          <w:tab w:val="num" w:pos="0"/>
        </w:tabs>
        <w:ind w:left="1134" w:hanging="352"/>
      </w:pPr>
      <w:rPr>
        <w:rFonts w:ascii="Liberation Serif" w:hAnsi="Liberation Serif" w:cs="Liberation Serif"/>
        <w:lang w:val="it-IT" w:bidi="ar-SA"/>
      </w:rPr>
    </w:lvl>
    <w:lvl w:ilvl="2">
      <w:numFmt w:val="bullet"/>
      <w:lvlText w:val="•"/>
      <w:lvlJc w:val="left"/>
      <w:pPr>
        <w:tabs>
          <w:tab w:val="num" w:pos="0"/>
        </w:tabs>
        <w:ind w:left="2109" w:hanging="352"/>
      </w:pPr>
      <w:rPr>
        <w:rFonts w:ascii="Liberation Serif" w:hAnsi="Liberation Serif" w:cs="Liberation Serif"/>
        <w:lang w:val="it-IT" w:bidi="ar-SA"/>
      </w:rPr>
    </w:lvl>
    <w:lvl w:ilvl="3">
      <w:numFmt w:val="bullet"/>
      <w:lvlText w:val="•"/>
      <w:lvlJc w:val="left"/>
      <w:pPr>
        <w:tabs>
          <w:tab w:val="num" w:pos="0"/>
        </w:tabs>
        <w:ind w:left="3083" w:hanging="352"/>
      </w:pPr>
      <w:rPr>
        <w:rFonts w:ascii="Liberation Serif" w:hAnsi="Liberation Serif" w:cs="Liberation Serif"/>
        <w:lang w:val="it-IT" w:bidi="ar-SA"/>
      </w:rPr>
    </w:lvl>
    <w:lvl w:ilvl="4">
      <w:numFmt w:val="bullet"/>
      <w:lvlText w:val="•"/>
      <w:lvlJc w:val="left"/>
      <w:pPr>
        <w:tabs>
          <w:tab w:val="num" w:pos="0"/>
        </w:tabs>
        <w:ind w:left="4058" w:hanging="352"/>
      </w:pPr>
      <w:rPr>
        <w:rFonts w:ascii="Liberation Serif" w:hAnsi="Liberation Serif" w:cs="Liberation Serif"/>
        <w:lang w:val="it-IT" w:bidi="ar-SA"/>
      </w:rPr>
    </w:lvl>
    <w:lvl w:ilvl="5">
      <w:numFmt w:val="bullet"/>
      <w:lvlText w:val="•"/>
      <w:lvlJc w:val="left"/>
      <w:pPr>
        <w:tabs>
          <w:tab w:val="num" w:pos="0"/>
        </w:tabs>
        <w:ind w:left="5033" w:hanging="352"/>
      </w:pPr>
      <w:rPr>
        <w:rFonts w:ascii="Liberation Serif" w:hAnsi="Liberation Serif" w:cs="Liberation Serif"/>
        <w:lang w:val="it-IT" w:bidi="ar-SA"/>
      </w:rPr>
    </w:lvl>
    <w:lvl w:ilvl="6">
      <w:numFmt w:val="bullet"/>
      <w:lvlText w:val="•"/>
      <w:lvlJc w:val="left"/>
      <w:pPr>
        <w:tabs>
          <w:tab w:val="num" w:pos="0"/>
        </w:tabs>
        <w:ind w:left="6007" w:hanging="352"/>
      </w:pPr>
      <w:rPr>
        <w:rFonts w:ascii="Liberation Serif" w:hAnsi="Liberation Serif" w:cs="Liberation Serif"/>
        <w:lang w:val="it-IT" w:bidi="ar-SA"/>
      </w:rPr>
    </w:lvl>
    <w:lvl w:ilvl="7">
      <w:numFmt w:val="bullet"/>
      <w:lvlText w:val="•"/>
      <w:lvlJc w:val="left"/>
      <w:pPr>
        <w:tabs>
          <w:tab w:val="num" w:pos="0"/>
        </w:tabs>
        <w:ind w:left="6982" w:hanging="352"/>
      </w:pPr>
      <w:rPr>
        <w:rFonts w:ascii="Liberation Serif" w:hAnsi="Liberation Serif" w:cs="Liberation Serif"/>
        <w:lang w:val="it-IT" w:bidi="ar-SA"/>
      </w:rPr>
    </w:lvl>
    <w:lvl w:ilvl="8">
      <w:numFmt w:val="bullet"/>
      <w:lvlText w:val="•"/>
      <w:lvlJc w:val="left"/>
      <w:pPr>
        <w:tabs>
          <w:tab w:val="num" w:pos="0"/>
        </w:tabs>
        <w:ind w:left="7957" w:hanging="352"/>
      </w:pPr>
      <w:rPr>
        <w:rFonts w:ascii="Liberation Serif" w:hAnsi="Liberation Serif" w:cs="Liberation Serif"/>
        <w:lang w:val="it-IT" w:bidi="ar-SA"/>
      </w:rPr>
    </w:lvl>
  </w:abstractNum>
  <w:abstractNum w:abstractNumId="4" w15:restartNumberingAfterBreak="0">
    <w:nsid w:val="00000003"/>
    <w:multiLevelType w:val="singleLevel"/>
    <w:tmpl w:val="00000003"/>
    <w:name w:val="WW8Num3"/>
    <w:lvl w:ilvl="0"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OpenSymbol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5217582"/>
    <w:multiLevelType w:val="hybridMultilevel"/>
    <w:tmpl w:val="BF00EBF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AF7C9E"/>
    <w:multiLevelType w:val="hybridMultilevel"/>
    <w:tmpl w:val="F50EA6FE"/>
    <w:lvl w:ilvl="0" w:tplc="97A077A8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8" w15:restartNumberingAfterBreak="0">
    <w:nsid w:val="0C3E7230"/>
    <w:multiLevelType w:val="hybridMultilevel"/>
    <w:tmpl w:val="FB25032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177A56B9"/>
    <w:multiLevelType w:val="hybridMultilevel"/>
    <w:tmpl w:val="6AC8DB20"/>
    <w:lvl w:ilvl="0" w:tplc="048821D6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7F16E4"/>
    <w:multiLevelType w:val="hybridMultilevel"/>
    <w:tmpl w:val="BF00EBF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0C1F09"/>
    <w:multiLevelType w:val="hybridMultilevel"/>
    <w:tmpl w:val="9E34BD5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2314F1"/>
    <w:multiLevelType w:val="hybridMultilevel"/>
    <w:tmpl w:val="BF00EBF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C9767D"/>
    <w:multiLevelType w:val="hybridMultilevel"/>
    <w:tmpl w:val="03B0D620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41EA429E">
      <w:start w:val="1"/>
      <w:numFmt w:val="bullet"/>
      <w:lvlText w:val="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32342A9F"/>
    <w:multiLevelType w:val="hybridMultilevel"/>
    <w:tmpl w:val="BF00EBF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FE4D15"/>
    <w:multiLevelType w:val="hybridMultilevel"/>
    <w:tmpl w:val="8A3CBBEA"/>
    <w:lvl w:ilvl="0" w:tplc="1A2C91C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9606A7"/>
    <w:multiLevelType w:val="hybridMultilevel"/>
    <w:tmpl w:val="EFDA2A7A"/>
    <w:lvl w:ilvl="0" w:tplc="09BE2B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E84186"/>
    <w:multiLevelType w:val="hybridMultilevel"/>
    <w:tmpl w:val="BF00EBF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212E36"/>
    <w:multiLevelType w:val="hybridMultilevel"/>
    <w:tmpl w:val="6AB61ECE"/>
    <w:lvl w:ilvl="0" w:tplc="4F224A52">
      <w:start w:val="1"/>
      <w:numFmt w:val="bullet"/>
      <w:lvlText w:val=""/>
      <w:lvlJc w:val="left"/>
      <w:pPr>
        <w:ind w:left="502" w:hanging="360"/>
      </w:pPr>
      <w:rPr>
        <w:rFonts w:ascii="Wingdings" w:hAnsi="Wingdings" w:cs="Times New Roman" w:hint="default"/>
        <w:b w:val="0"/>
        <w:i w:val="0"/>
        <w:strike w:val="0"/>
        <w:dstrike w:val="0"/>
        <w:color w:val="00000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FF6194"/>
    <w:multiLevelType w:val="multilevel"/>
    <w:tmpl w:val="849AA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EBC67A3"/>
    <w:multiLevelType w:val="hybridMultilevel"/>
    <w:tmpl w:val="3F8434E0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F166F97"/>
    <w:multiLevelType w:val="hybridMultilevel"/>
    <w:tmpl w:val="6A8E5E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3B2790"/>
    <w:multiLevelType w:val="multilevel"/>
    <w:tmpl w:val="E26A8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B5366C5"/>
    <w:multiLevelType w:val="hybridMultilevel"/>
    <w:tmpl w:val="AE988B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11"/>
  </w:num>
  <w:num w:numId="4">
    <w:abstractNumId w:val="9"/>
  </w:num>
  <w:num w:numId="5">
    <w:abstractNumId w:val="20"/>
  </w:num>
  <w:num w:numId="6">
    <w:abstractNumId w:val="23"/>
  </w:num>
  <w:num w:numId="7">
    <w:abstractNumId w:val="18"/>
  </w:num>
  <w:num w:numId="8">
    <w:abstractNumId w:val="7"/>
  </w:num>
  <w:num w:numId="9">
    <w:abstractNumId w:val="10"/>
  </w:num>
  <w:num w:numId="10">
    <w:abstractNumId w:val="19"/>
  </w:num>
  <w:num w:numId="11">
    <w:abstractNumId w:val="22"/>
  </w:num>
  <w:num w:numId="12">
    <w:abstractNumId w:val="21"/>
  </w:num>
  <w:num w:numId="13">
    <w:abstractNumId w:val="15"/>
  </w:num>
  <w:num w:numId="14">
    <w:abstractNumId w:val="17"/>
  </w:num>
  <w:num w:numId="15">
    <w:abstractNumId w:val="6"/>
  </w:num>
  <w:num w:numId="16">
    <w:abstractNumId w:val="12"/>
  </w:num>
  <w:num w:numId="17">
    <w:abstractNumId w:val="14"/>
  </w:num>
  <w:num w:numId="18">
    <w:abstractNumId w:val="8"/>
  </w:num>
  <w:num w:numId="19">
    <w:abstractNumId w:val="1"/>
  </w:num>
  <w:num w:numId="20">
    <w:abstractNumId w:val="0"/>
  </w:num>
  <w:num w:numId="21">
    <w:abstractNumId w:val="2"/>
  </w:num>
  <w:num w:numId="22">
    <w:abstractNumId w:val="3"/>
  </w:num>
  <w:num w:numId="23">
    <w:abstractNumId w:val="4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099"/>
    <w:rsid w:val="00014F88"/>
    <w:rsid w:val="00027F1D"/>
    <w:rsid w:val="000320A2"/>
    <w:rsid w:val="00032902"/>
    <w:rsid w:val="00034DD1"/>
    <w:rsid w:val="00042824"/>
    <w:rsid w:val="00064293"/>
    <w:rsid w:val="000816FB"/>
    <w:rsid w:val="00084C84"/>
    <w:rsid w:val="000853FE"/>
    <w:rsid w:val="00097CC9"/>
    <w:rsid w:val="000A387A"/>
    <w:rsid w:val="000C3AB7"/>
    <w:rsid w:val="000D5A3D"/>
    <w:rsid w:val="000E7499"/>
    <w:rsid w:val="000E75EB"/>
    <w:rsid w:val="000F30AD"/>
    <w:rsid w:val="00104D62"/>
    <w:rsid w:val="00106C32"/>
    <w:rsid w:val="00122E76"/>
    <w:rsid w:val="0012332E"/>
    <w:rsid w:val="00124AC6"/>
    <w:rsid w:val="001365EB"/>
    <w:rsid w:val="00137580"/>
    <w:rsid w:val="0014026B"/>
    <w:rsid w:val="0016093C"/>
    <w:rsid w:val="00167D43"/>
    <w:rsid w:val="00170642"/>
    <w:rsid w:val="001728D6"/>
    <w:rsid w:val="001909E2"/>
    <w:rsid w:val="0019776D"/>
    <w:rsid w:val="001A0AC5"/>
    <w:rsid w:val="001A4C9A"/>
    <w:rsid w:val="001A6B4F"/>
    <w:rsid w:val="001C54C9"/>
    <w:rsid w:val="001D0EEB"/>
    <w:rsid w:val="001D6516"/>
    <w:rsid w:val="001E162F"/>
    <w:rsid w:val="001E2009"/>
    <w:rsid w:val="001E2B31"/>
    <w:rsid w:val="001F3B68"/>
    <w:rsid w:val="00201EA6"/>
    <w:rsid w:val="0021158F"/>
    <w:rsid w:val="00212EEF"/>
    <w:rsid w:val="00225BA9"/>
    <w:rsid w:val="00226FAD"/>
    <w:rsid w:val="002311FE"/>
    <w:rsid w:val="00234CB0"/>
    <w:rsid w:val="00235F9F"/>
    <w:rsid w:val="002631D9"/>
    <w:rsid w:val="00266446"/>
    <w:rsid w:val="00272F1E"/>
    <w:rsid w:val="00291DC5"/>
    <w:rsid w:val="00296A99"/>
    <w:rsid w:val="002B771F"/>
    <w:rsid w:val="002D3543"/>
    <w:rsid w:val="002E3D75"/>
    <w:rsid w:val="002F1E2C"/>
    <w:rsid w:val="002F4F7A"/>
    <w:rsid w:val="00301F42"/>
    <w:rsid w:val="00304C59"/>
    <w:rsid w:val="0031325C"/>
    <w:rsid w:val="00315C09"/>
    <w:rsid w:val="003200F9"/>
    <w:rsid w:val="00334C99"/>
    <w:rsid w:val="003364E7"/>
    <w:rsid w:val="0033704A"/>
    <w:rsid w:val="00340660"/>
    <w:rsid w:val="00353BEC"/>
    <w:rsid w:val="0036250F"/>
    <w:rsid w:val="0036543C"/>
    <w:rsid w:val="00384CC8"/>
    <w:rsid w:val="00394FF8"/>
    <w:rsid w:val="003A5F40"/>
    <w:rsid w:val="003C05A6"/>
    <w:rsid w:val="003C077E"/>
    <w:rsid w:val="003C0B3C"/>
    <w:rsid w:val="003C18BA"/>
    <w:rsid w:val="003C3DC9"/>
    <w:rsid w:val="003C5B09"/>
    <w:rsid w:val="003D3981"/>
    <w:rsid w:val="003F0984"/>
    <w:rsid w:val="003F28F7"/>
    <w:rsid w:val="00402450"/>
    <w:rsid w:val="00410FAC"/>
    <w:rsid w:val="00412738"/>
    <w:rsid w:val="0041510C"/>
    <w:rsid w:val="00415C72"/>
    <w:rsid w:val="00424C64"/>
    <w:rsid w:val="004254C9"/>
    <w:rsid w:val="0042636A"/>
    <w:rsid w:val="00427A1A"/>
    <w:rsid w:val="00447D98"/>
    <w:rsid w:val="00453835"/>
    <w:rsid w:val="00467015"/>
    <w:rsid w:val="00467304"/>
    <w:rsid w:val="00470953"/>
    <w:rsid w:val="00472E8E"/>
    <w:rsid w:val="00481D3E"/>
    <w:rsid w:val="0048261D"/>
    <w:rsid w:val="00495C3E"/>
    <w:rsid w:val="004A5841"/>
    <w:rsid w:val="004B15D0"/>
    <w:rsid w:val="004B7B62"/>
    <w:rsid w:val="004C5D24"/>
    <w:rsid w:val="004D66AA"/>
    <w:rsid w:val="0050176C"/>
    <w:rsid w:val="00515473"/>
    <w:rsid w:val="005249A4"/>
    <w:rsid w:val="0054391C"/>
    <w:rsid w:val="00552DEF"/>
    <w:rsid w:val="00555CD8"/>
    <w:rsid w:val="00561E33"/>
    <w:rsid w:val="00562617"/>
    <w:rsid w:val="00567C31"/>
    <w:rsid w:val="00580BB9"/>
    <w:rsid w:val="00583EE2"/>
    <w:rsid w:val="00591B7A"/>
    <w:rsid w:val="0059242D"/>
    <w:rsid w:val="00592724"/>
    <w:rsid w:val="00595B90"/>
    <w:rsid w:val="005A2256"/>
    <w:rsid w:val="005B07AA"/>
    <w:rsid w:val="005B0CF6"/>
    <w:rsid w:val="005C0833"/>
    <w:rsid w:val="005D4FDB"/>
    <w:rsid w:val="005E1A9A"/>
    <w:rsid w:val="005F3EC5"/>
    <w:rsid w:val="0061012D"/>
    <w:rsid w:val="00626982"/>
    <w:rsid w:val="0063179B"/>
    <w:rsid w:val="00634D87"/>
    <w:rsid w:val="00641684"/>
    <w:rsid w:val="00643952"/>
    <w:rsid w:val="00652082"/>
    <w:rsid w:val="00652EAA"/>
    <w:rsid w:val="00655045"/>
    <w:rsid w:val="0066473D"/>
    <w:rsid w:val="006651EF"/>
    <w:rsid w:val="00672006"/>
    <w:rsid w:val="00675DB9"/>
    <w:rsid w:val="00686F5F"/>
    <w:rsid w:val="006A21AA"/>
    <w:rsid w:val="006A2FA0"/>
    <w:rsid w:val="006A561A"/>
    <w:rsid w:val="006B7FA7"/>
    <w:rsid w:val="006D6641"/>
    <w:rsid w:val="006E4FA5"/>
    <w:rsid w:val="006E7CF2"/>
    <w:rsid w:val="006F0075"/>
    <w:rsid w:val="006F4B2D"/>
    <w:rsid w:val="00701878"/>
    <w:rsid w:val="007208AC"/>
    <w:rsid w:val="00727709"/>
    <w:rsid w:val="00732AE6"/>
    <w:rsid w:val="00734099"/>
    <w:rsid w:val="0073689C"/>
    <w:rsid w:val="00760878"/>
    <w:rsid w:val="0076509B"/>
    <w:rsid w:val="0076640E"/>
    <w:rsid w:val="007A0226"/>
    <w:rsid w:val="007B7A2C"/>
    <w:rsid w:val="007C1310"/>
    <w:rsid w:val="007C7B52"/>
    <w:rsid w:val="007E5367"/>
    <w:rsid w:val="007F063A"/>
    <w:rsid w:val="00803CA8"/>
    <w:rsid w:val="00820EA4"/>
    <w:rsid w:val="00822E0B"/>
    <w:rsid w:val="00824DD9"/>
    <w:rsid w:val="008254EC"/>
    <w:rsid w:val="00832691"/>
    <w:rsid w:val="00834B8F"/>
    <w:rsid w:val="008357F2"/>
    <w:rsid w:val="00837710"/>
    <w:rsid w:val="00851671"/>
    <w:rsid w:val="008542C7"/>
    <w:rsid w:val="008753F0"/>
    <w:rsid w:val="008766AC"/>
    <w:rsid w:val="00883B56"/>
    <w:rsid w:val="00892119"/>
    <w:rsid w:val="00895872"/>
    <w:rsid w:val="008C0DC6"/>
    <w:rsid w:val="008C1E94"/>
    <w:rsid w:val="008D3010"/>
    <w:rsid w:val="008E202A"/>
    <w:rsid w:val="008E49B6"/>
    <w:rsid w:val="008E5E3B"/>
    <w:rsid w:val="008F3C5E"/>
    <w:rsid w:val="0091138E"/>
    <w:rsid w:val="009431A7"/>
    <w:rsid w:val="00956A5B"/>
    <w:rsid w:val="00956DB2"/>
    <w:rsid w:val="00960E9A"/>
    <w:rsid w:val="00972B3D"/>
    <w:rsid w:val="009740FD"/>
    <w:rsid w:val="00976476"/>
    <w:rsid w:val="009A4193"/>
    <w:rsid w:val="009A50E1"/>
    <w:rsid w:val="009A76A3"/>
    <w:rsid w:val="009A7F21"/>
    <w:rsid w:val="009B732F"/>
    <w:rsid w:val="009D3756"/>
    <w:rsid w:val="009D7FAB"/>
    <w:rsid w:val="009E02F7"/>
    <w:rsid w:val="009F52DD"/>
    <w:rsid w:val="009F55BF"/>
    <w:rsid w:val="00A26316"/>
    <w:rsid w:val="00A2749B"/>
    <w:rsid w:val="00A31CE2"/>
    <w:rsid w:val="00A33863"/>
    <w:rsid w:val="00A504DA"/>
    <w:rsid w:val="00A62999"/>
    <w:rsid w:val="00A676EE"/>
    <w:rsid w:val="00A92190"/>
    <w:rsid w:val="00AC0084"/>
    <w:rsid w:val="00AC3F0E"/>
    <w:rsid w:val="00AC3F62"/>
    <w:rsid w:val="00AD1BD7"/>
    <w:rsid w:val="00AE4BE3"/>
    <w:rsid w:val="00AE68FE"/>
    <w:rsid w:val="00AF1A88"/>
    <w:rsid w:val="00B0444A"/>
    <w:rsid w:val="00B05A95"/>
    <w:rsid w:val="00B13A77"/>
    <w:rsid w:val="00B20D78"/>
    <w:rsid w:val="00B23779"/>
    <w:rsid w:val="00B31B53"/>
    <w:rsid w:val="00B42158"/>
    <w:rsid w:val="00B44E42"/>
    <w:rsid w:val="00B46E13"/>
    <w:rsid w:val="00B601F6"/>
    <w:rsid w:val="00B7086D"/>
    <w:rsid w:val="00B731B2"/>
    <w:rsid w:val="00B77B2C"/>
    <w:rsid w:val="00B90FC2"/>
    <w:rsid w:val="00B97804"/>
    <w:rsid w:val="00BA6AFD"/>
    <w:rsid w:val="00BA7134"/>
    <w:rsid w:val="00BE5CE4"/>
    <w:rsid w:val="00BF2C13"/>
    <w:rsid w:val="00BF7E19"/>
    <w:rsid w:val="00C00129"/>
    <w:rsid w:val="00C009D0"/>
    <w:rsid w:val="00C06BA7"/>
    <w:rsid w:val="00C06CDC"/>
    <w:rsid w:val="00C132C7"/>
    <w:rsid w:val="00C20F30"/>
    <w:rsid w:val="00C36933"/>
    <w:rsid w:val="00C6130D"/>
    <w:rsid w:val="00C63A55"/>
    <w:rsid w:val="00C66DD2"/>
    <w:rsid w:val="00C760F2"/>
    <w:rsid w:val="00C8234F"/>
    <w:rsid w:val="00C83192"/>
    <w:rsid w:val="00C9463E"/>
    <w:rsid w:val="00CB2FC9"/>
    <w:rsid w:val="00CD22C7"/>
    <w:rsid w:val="00CD3D17"/>
    <w:rsid w:val="00CD40E3"/>
    <w:rsid w:val="00CF246D"/>
    <w:rsid w:val="00CF46E3"/>
    <w:rsid w:val="00D05B56"/>
    <w:rsid w:val="00D177EB"/>
    <w:rsid w:val="00D51FD4"/>
    <w:rsid w:val="00D55D32"/>
    <w:rsid w:val="00D57341"/>
    <w:rsid w:val="00D74D1E"/>
    <w:rsid w:val="00D77803"/>
    <w:rsid w:val="00D8065A"/>
    <w:rsid w:val="00DA25F8"/>
    <w:rsid w:val="00DA4A18"/>
    <w:rsid w:val="00DB5E8F"/>
    <w:rsid w:val="00DB7A23"/>
    <w:rsid w:val="00DC0151"/>
    <w:rsid w:val="00DC6E78"/>
    <w:rsid w:val="00DC71DB"/>
    <w:rsid w:val="00DD108D"/>
    <w:rsid w:val="00DE20C7"/>
    <w:rsid w:val="00DF301E"/>
    <w:rsid w:val="00E102AB"/>
    <w:rsid w:val="00E24AA2"/>
    <w:rsid w:val="00E24BD9"/>
    <w:rsid w:val="00E32613"/>
    <w:rsid w:val="00E56525"/>
    <w:rsid w:val="00E57F3E"/>
    <w:rsid w:val="00E6548E"/>
    <w:rsid w:val="00E81EAB"/>
    <w:rsid w:val="00E82E7D"/>
    <w:rsid w:val="00EA643D"/>
    <w:rsid w:val="00EB7D2A"/>
    <w:rsid w:val="00EE4795"/>
    <w:rsid w:val="00EF1764"/>
    <w:rsid w:val="00F141A5"/>
    <w:rsid w:val="00F21F79"/>
    <w:rsid w:val="00F22C12"/>
    <w:rsid w:val="00F22DE2"/>
    <w:rsid w:val="00F25D73"/>
    <w:rsid w:val="00F5668A"/>
    <w:rsid w:val="00F57962"/>
    <w:rsid w:val="00F669A3"/>
    <w:rsid w:val="00F82C53"/>
    <w:rsid w:val="00F858E4"/>
    <w:rsid w:val="00FB3D46"/>
    <w:rsid w:val="00FD3411"/>
    <w:rsid w:val="00FD5FED"/>
    <w:rsid w:val="00FF1C6D"/>
    <w:rsid w:val="00FF6F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125872"/>
  <w15:docId w15:val="{70A1F855-FCEE-409A-9924-8F259D172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E68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AE68FE"/>
    <w:pPr>
      <w:keepNext/>
      <w:spacing w:before="120" w:after="120"/>
      <w:outlineLvl w:val="0"/>
    </w:pPr>
    <w:rPr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7340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3409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34099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3C5B0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C5B09"/>
  </w:style>
  <w:style w:type="paragraph" w:styleId="Pidipagina">
    <w:name w:val="footer"/>
    <w:basedOn w:val="Normale"/>
    <w:link w:val="PidipaginaCarattere"/>
    <w:uiPriority w:val="99"/>
    <w:unhideWhenUsed/>
    <w:rsid w:val="003C5B0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C5B09"/>
  </w:style>
  <w:style w:type="character" w:customStyle="1" w:styleId="Titolo1Carattere">
    <w:name w:val="Titolo 1 Carattere"/>
    <w:basedOn w:val="Carpredefinitoparagrafo"/>
    <w:link w:val="Titolo1"/>
    <w:rsid w:val="00AE68FE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76476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76476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76476"/>
    <w:rPr>
      <w:vertAlign w:val="superscript"/>
    </w:rPr>
  </w:style>
  <w:style w:type="paragraph" w:styleId="Paragrafoelenco">
    <w:name w:val="List Paragraph"/>
    <w:basedOn w:val="Normale"/>
    <w:qFormat/>
    <w:rsid w:val="007A0226"/>
    <w:pPr>
      <w:ind w:left="720"/>
      <w:contextualSpacing/>
    </w:pPr>
  </w:style>
  <w:style w:type="table" w:styleId="Grigliatabella">
    <w:name w:val="Table Grid"/>
    <w:basedOn w:val="Tabellanormale"/>
    <w:uiPriority w:val="39"/>
    <w:rsid w:val="00201E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9E02F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E02F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E02F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E02F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E02F7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Revisione">
    <w:name w:val="Revision"/>
    <w:hidden/>
    <w:uiPriority w:val="99"/>
    <w:semiHidden/>
    <w:rsid w:val="00B05A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customStyle="1" w:styleId="Grigliatabella1">
    <w:name w:val="Griglia tabella1"/>
    <w:basedOn w:val="Tabellanormale"/>
    <w:next w:val="Grigliatabella"/>
    <w:uiPriority w:val="39"/>
    <w:rsid w:val="00384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1">
    <w:name w:val="Normale1"/>
    <w:rsid w:val="00384CC8"/>
    <w:rPr>
      <w:rFonts w:ascii="Calibri" w:eastAsia="Calibri" w:hAnsi="Calibri" w:cs="Calibri"/>
      <w:lang w:eastAsia="it-IT"/>
    </w:rPr>
  </w:style>
  <w:style w:type="paragraph" w:customStyle="1" w:styleId="paragraph">
    <w:name w:val="paragraph"/>
    <w:basedOn w:val="Normale"/>
    <w:rsid w:val="002E3D75"/>
    <w:pPr>
      <w:spacing w:before="100" w:beforeAutospacing="1" w:after="100" w:afterAutospacing="1"/>
    </w:pPr>
  </w:style>
  <w:style w:type="character" w:customStyle="1" w:styleId="normaltextrun">
    <w:name w:val="normaltextrun"/>
    <w:basedOn w:val="Carpredefinitoparagrafo"/>
    <w:rsid w:val="002E3D75"/>
  </w:style>
  <w:style w:type="character" w:customStyle="1" w:styleId="eop">
    <w:name w:val="eop"/>
    <w:basedOn w:val="Carpredefinitoparagrafo"/>
    <w:rsid w:val="002E3D75"/>
  </w:style>
  <w:style w:type="character" w:customStyle="1" w:styleId="tabchar">
    <w:name w:val="tabchar"/>
    <w:basedOn w:val="Carpredefinitoparagrafo"/>
    <w:rsid w:val="002E3D75"/>
  </w:style>
  <w:style w:type="character" w:styleId="Collegamentoipertestuale">
    <w:name w:val="Hyperlink"/>
    <w:basedOn w:val="Carpredefinitoparagrafo"/>
    <w:uiPriority w:val="99"/>
    <w:unhideWhenUsed/>
    <w:rsid w:val="00D57341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57341"/>
    <w:rPr>
      <w:color w:val="605E5C"/>
      <w:shd w:val="clear" w:color="auto" w:fill="E1DFDD"/>
    </w:rPr>
  </w:style>
  <w:style w:type="paragraph" w:customStyle="1" w:styleId="TableParagraph">
    <w:name w:val="Table Paragraph"/>
    <w:basedOn w:val="Normale"/>
    <w:rsid w:val="003364E7"/>
    <w:pPr>
      <w:widowControl w:val="0"/>
      <w:suppressAutoHyphens/>
      <w:autoSpaceDE w:val="0"/>
      <w:ind w:left="107"/>
    </w:pPr>
    <w:rPr>
      <w:rFonts w:ascii="Calibri Light" w:eastAsia="Calibri Light" w:hAnsi="Calibri Light" w:cs="Calibri Light"/>
      <w:sz w:val="22"/>
      <w:szCs w:val="22"/>
      <w:lang w:eastAsia="zh-CN"/>
    </w:rPr>
  </w:style>
  <w:style w:type="paragraph" w:customStyle="1" w:styleId="Standard">
    <w:name w:val="Standard"/>
    <w:rsid w:val="003364E7"/>
    <w:pPr>
      <w:widowControl w:val="0"/>
      <w:suppressAutoHyphens/>
      <w:spacing w:after="0" w:line="240" w:lineRule="auto"/>
      <w:textAlignment w:val="baseline"/>
    </w:pPr>
    <w:rPr>
      <w:rFonts w:ascii="Calibri" w:eastAsia="Calibri" w:hAnsi="Calibri" w:cs="Calibri"/>
      <w:lang w:eastAsia="zh-CN"/>
    </w:rPr>
  </w:style>
  <w:style w:type="paragraph" w:customStyle="1" w:styleId="Textbody">
    <w:name w:val="Text body"/>
    <w:basedOn w:val="Standard"/>
    <w:rsid w:val="003364E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0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93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3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5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7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5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1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4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7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8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2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9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0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9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5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7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4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5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9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0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6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8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2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7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73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42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5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2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0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68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94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0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55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94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00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62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65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46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25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03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80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3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4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2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8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4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2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0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5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6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8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2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8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8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2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8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8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8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5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6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9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B7B5922CED79A4F96642ED5FAFE2E54" ma:contentTypeVersion="5" ma:contentTypeDescription="Creare un nuovo documento." ma:contentTypeScope="" ma:versionID="8b37de3a234ce64c07c37bf0083b38d9">
  <xsd:schema xmlns:xsd="http://www.w3.org/2001/XMLSchema" xmlns:xs="http://www.w3.org/2001/XMLSchema" xmlns:p="http://schemas.microsoft.com/office/2006/metadata/properties" xmlns:ns1="http://schemas.microsoft.com/sharepoint/v3" xmlns:ns2="8562fd87-e77c-4a43-b530-eae377a67401" xmlns:ns3="29af16d5-fa50-4cbd-b8dc-581e9b14f9e8" targetNamespace="http://schemas.microsoft.com/office/2006/metadata/properties" ma:root="true" ma:fieldsID="e2a67fba5a3bda662611b6e72468045e" ns1:_="" ns2:_="" ns3:_="">
    <xsd:import namespace="http://schemas.microsoft.com/sharepoint/v3"/>
    <xsd:import namespace="8562fd87-e77c-4a43-b530-eae377a67401"/>
    <xsd:import namespace="29af16d5-fa50-4cbd-b8dc-581e9b14f9e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Ordinamento" minOccurs="0"/>
                <xsd:element ref="ns3:TipoDocumento" minOccurs="0"/>
                <xsd:element ref="ns1:RoutingPriority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Data inizio pianificazione è una colonna del sito creata dalla funzionalità Pianificazione e usata per specificare la data e l'ora in cui la pagina apparirà per la prima volta ai visitatori del sito." ma:hidden="true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Data fine pianificazione è una colonna del sito creata dalla funzionalità Pubblicazione e usata per specificare la data e l'ora in cui la pagina non apparirà più ai visitatori del sito." ma:hidden="true" ma:internalName="PublishingExpirationDate">
      <xsd:simpleType>
        <xsd:restriction base="dms:Unknown"/>
      </xsd:simpleType>
    </xsd:element>
    <xsd:element name="RoutingPriority" ma:index="12" ma:displayName="Priorità" ma:description="" ma:internalName="RoutingPriority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62fd87-e77c-4a43-b530-eae377a67401" elementFormDefault="qualified">
    <xsd:import namespace="http://schemas.microsoft.com/office/2006/documentManagement/types"/>
    <xsd:import namespace="http://schemas.microsoft.com/office/infopath/2007/PartnerControls"/>
    <xsd:element name="Ordinamento" ma:index="10" nillable="true" ma:displayName="Ordinamento" ma:internalName="Ordinamento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af16d5-fa50-4cbd-b8dc-581e9b14f9e8" elementFormDefault="qualified">
    <xsd:import namespace="http://schemas.microsoft.com/office/2006/documentManagement/types"/>
    <xsd:import namespace="http://schemas.microsoft.com/office/infopath/2007/PartnerControls"/>
    <xsd:element name="TipoDocumento" ma:index="11" nillable="true" ma:displayName="TipoDocumento" ma:internalName="TipoDocumento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ipoDocumento xmlns="29af16d5-fa50-4cbd-b8dc-581e9b14f9e8">GESTIONEPROGETTI</TipoDocumento>
    <Ordinamento xmlns="8562fd87-e77c-4a43-b530-eae377a67401" xsi:nil="true"/>
    <RoutingPriority xmlns="http://schemas.microsoft.com/sharepoint/v3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4886B8-9976-4447-BE91-BA09624FF7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562fd87-e77c-4a43-b530-eae377a67401"/>
    <ds:schemaRef ds:uri="29af16d5-fa50-4cbd-b8dc-581e9b14f9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1D6AAF-A72D-41F5-BDE1-229BCB2B519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9af16d5-fa50-4cbd-b8dc-581e9b14f9e8"/>
    <ds:schemaRef ds:uri="8562fd87-e77c-4a43-b530-eae377a67401"/>
  </ds:schemaRefs>
</ds:datastoreItem>
</file>

<file path=customXml/itemProps3.xml><?xml version="1.0" encoding="utf-8"?>
<ds:datastoreItem xmlns:ds="http://schemas.openxmlformats.org/officeDocument/2006/customXml" ds:itemID="{C341D825-993C-4F56-8720-136D690A74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2DA264-2AF6-41FE-945D-3C284C024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747</Words>
  <Characters>4262</Characters>
  <Application>Microsoft Office Word</Application>
  <DocSecurity>0</DocSecurity>
  <Lines>35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7 - Modello Relazione periodica</vt:lpstr>
      <vt:lpstr/>
    </vt:vector>
  </TitlesOfParts>
  <Company/>
  <LinksUpToDate>false</LinksUpToDate>
  <CharactersWithSpaces>5000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7 - Modello Relazione periodica</dc:title>
  <dc:creator>CLESREGPSZ02</dc:creator>
  <cp:lastModifiedBy>rdisalvo</cp:lastModifiedBy>
  <cp:revision>4</cp:revision>
  <cp:lastPrinted>2026-03-18T16:29:00Z</cp:lastPrinted>
  <dcterms:created xsi:type="dcterms:W3CDTF">2026-03-10T13:17:00Z</dcterms:created>
  <dcterms:modified xsi:type="dcterms:W3CDTF">2026-03-18T16:29:00Z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0x0101003B7B5922CED79A4F96642ED5FAFE2E54</vt:lpwstr>
  </property>
</Properties>
</file>