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23D2E" w14:textId="318670FC" w:rsidR="001728D6" w:rsidRDefault="001728D6" w:rsidP="006F2651">
      <w:pPr>
        <w:pStyle w:val="Sottotitolo"/>
        <w:rPr>
          <w:rFonts w:eastAsiaTheme="minorHAnsi"/>
          <w:lang w:eastAsia="en-US"/>
        </w:rPr>
      </w:pPr>
    </w:p>
    <w:p w14:paraId="675840A2" w14:textId="77777777" w:rsidR="00B13563" w:rsidRPr="00085599" w:rsidRDefault="00B13563" w:rsidP="00B13563">
      <w:pPr>
        <w:pStyle w:val="Titolo10"/>
        <w:spacing w:before="0" w:line="276" w:lineRule="auto"/>
        <w:ind w:right="63"/>
        <w:jc w:val="right"/>
        <w:rPr>
          <w:rFonts w:ascii="Calibri" w:hAnsi="Calibri"/>
          <w:sz w:val="22"/>
          <w:szCs w:val="22"/>
        </w:rPr>
      </w:pPr>
      <w:r w:rsidRPr="00085599">
        <w:rPr>
          <w:rFonts w:ascii="Calibri" w:hAnsi="Calibri"/>
          <w:sz w:val="22"/>
          <w:szCs w:val="22"/>
        </w:rPr>
        <w:t>ALLEGATO 1</w:t>
      </w:r>
    </w:p>
    <w:p w14:paraId="3FB475AC" w14:textId="77777777" w:rsidR="00B13563" w:rsidRPr="00085599" w:rsidRDefault="00B13563" w:rsidP="00B13563">
      <w:pPr>
        <w:pStyle w:val="Titolo10"/>
        <w:spacing w:before="0" w:line="276" w:lineRule="auto"/>
        <w:ind w:left="0" w:right="63"/>
        <w:rPr>
          <w:rFonts w:ascii="Calibri" w:hAnsi="Calibri"/>
          <w:sz w:val="22"/>
          <w:szCs w:val="22"/>
        </w:rPr>
      </w:pPr>
      <w:r w:rsidRPr="00085599">
        <w:rPr>
          <w:rFonts w:ascii="Calibri" w:hAnsi="Calibri"/>
          <w:sz w:val="22"/>
          <w:szCs w:val="22"/>
        </w:rPr>
        <w:t>DOMANDA DI PARTECIPAZIONE</w:t>
      </w:r>
      <w:r>
        <w:rPr>
          <w:rFonts w:ascii="Calibri" w:hAnsi="Calibri"/>
          <w:sz w:val="22"/>
          <w:szCs w:val="22"/>
        </w:rPr>
        <w:t>/MANIFESTAZIONE DI INTERESSE</w:t>
      </w:r>
    </w:p>
    <w:p w14:paraId="0DA9454C" w14:textId="31D42E9B" w:rsidR="00B13563" w:rsidRDefault="00B13563" w:rsidP="001728D6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</w:p>
    <w:p w14:paraId="340CBA6A" w14:textId="77777777" w:rsidR="00B13563" w:rsidRPr="001728D6" w:rsidRDefault="00B13563" w:rsidP="001728D6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</w:p>
    <w:p w14:paraId="7A86570E" w14:textId="77777777" w:rsidR="001728D6" w:rsidRPr="001728D6" w:rsidRDefault="001728D6" w:rsidP="001728D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bookmarkStart w:id="0" w:name="_GoBack"/>
      <w:bookmarkEnd w:id="0"/>
      <w:r w:rsidRPr="001728D6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Avviso pubblico finalizzato all’individuazione di Enti del Terzo Settore, ai sensi dell’art. 55 comma 3 del D. Lgs. 3 Luglio 2017, n. 117 disponibili alla co-progettazione e gestione di proposte progettuali da finanziare nell’ambito del Piano Nazionale di Ripresa e Resilienza (PNRR), Missione 5 “Inclusione e coesione”, Componente 2 “Infrastrutture sociali, famiglie, comunità e terzo settore”, Sottocomponente 1 “Servizi sociali, disabilità e marginalità sociale”, Sub-Investimento 1.3.2 – “Povertà estrema – Stazioni di posta”. Progetto finanziato Next Generation Eu. </w:t>
      </w:r>
    </w:p>
    <w:p w14:paraId="6552BA8F" w14:textId="0B6CEC47" w:rsidR="001728D6" w:rsidRDefault="001728D6" w:rsidP="001728D6">
      <w:pPr>
        <w:rPr>
          <w:rFonts w:eastAsiaTheme="minorHAnsi"/>
          <w:b/>
          <w:bCs/>
          <w:color w:val="000000"/>
          <w:sz w:val="23"/>
          <w:szCs w:val="23"/>
          <w:lang w:eastAsia="en-US"/>
        </w:rPr>
      </w:pPr>
      <w:r>
        <w:rPr>
          <w:rFonts w:eastAsiaTheme="minorHAnsi"/>
          <w:b/>
          <w:bCs/>
          <w:color w:val="000000"/>
          <w:sz w:val="23"/>
          <w:szCs w:val="23"/>
          <w:lang w:eastAsia="en-US"/>
        </w:rPr>
        <w:t>CUP: B54H22000350006.</w:t>
      </w:r>
    </w:p>
    <w:p w14:paraId="6CB11224" w14:textId="6011F1AD" w:rsidR="00B13563" w:rsidRDefault="00B13563" w:rsidP="001728D6">
      <w:pPr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14:paraId="78088F08" w14:textId="77777777" w:rsidR="00B13563" w:rsidRPr="00B13563" w:rsidRDefault="00B13563" w:rsidP="00B13563">
      <w:pPr>
        <w:pStyle w:val="Corpotesto"/>
        <w:spacing w:line="276" w:lineRule="auto"/>
        <w:jc w:val="both"/>
        <w:rPr>
          <w:b/>
          <w:sz w:val="22"/>
          <w:szCs w:val="22"/>
        </w:rPr>
      </w:pPr>
    </w:p>
    <w:p w14:paraId="7B642E1F" w14:textId="77777777" w:rsidR="00B13563" w:rsidRPr="00B13563" w:rsidRDefault="00B13563" w:rsidP="00B13563">
      <w:pPr>
        <w:pStyle w:val="Corpotesto"/>
        <w:tabs>
          <w:tab w:val="left" w:pos="1063"/>
          <w:tab w:val="left" w:pos="3089"/>
          <w:tab w:val="left" w:pos="7619"/>
          <w:tab w:val="left" w:pos="8354"/>
          <w:tab w:val="left" w:pos="9687"/>
        </w:tabs>
        <w:spacing w:line="276" w:lineRule="auto"/>
        <w:rPr>
          <w:sz w:val="22"/>
          <w:szCs w:val="22"/>
        </w:rPr>
      </w:pPr>
      <w:r w:rsidRPr="00B13563">
        <w:rPr>
          <w:sz w:val="22"/>
          <w:szCs w:val="22"/>
        </w:rPr>
        <w:t xml:space="preserve">Il sottoscritto/a ____________________________________________________________________ </w:t>
      </w:r>
    </w:p>
    <w:p w14:paraId="4D4A6428" w14:textId="77777777" w:rsidR="00B13563" w:rsidRPr="00B13563" w:rsidRDefault="00B13563" w:rsidP="00B13563">
      <w:pPr>
        <w:pStyle w:val="Corpotesto"/>
        <w:tabs>
          <w:tab w:val="left" w:pos="1063"/>
          <w:tab w:val="left" w:pos="3089"/>
          <w:tab w:val="left" w:pos="7619"/>
          <w:tab w:val="left" w:pos="8354"/>
          <w:tab w:val="left" w:pos="9687"/>
        </w:tabs>
        <w:spacing w:line="276" w:lineRule="auto"/>
        <w:rPr>
          <w:sz w:val="22"/>
          <w:szCs w:val="22"/>
        </w:rPr>
      </w:pPr>
      <w:r w:rsidRPr="00B13563">
        <w:rPr>
          <w:sz w:val="22"/>
          <w:szCs w:val="22"/>
        </w:rPr>
        <w:t xml:space="preserve">nato/a </w:t>
      </w:r>
      <w:proofErr w:type="spellStart"/>
      <w:r w:rsidRPr="00B13563">
        <w:rPr>
          <w:sz w:val="22"/>
          <w:szCs w:val="22"/>
        </w:rPr>
        <w:t>a</w:t>
      </w:r>
      <w:proofErr w:type="spellEnd"/>
      <w:r w:rsidRPr="00B13563">
        <w:rPr>
          <w:sz w:val="22"/>
          <w:szCs w:val="22"/>
        </w:rPr>
        <w:t xml:space="preserve"> __________________________ il _____________, residente in ______________________</w:t>
      </w:r>
    </w:p>
    <w:p w14:paraId="39F126FA" w14:textId="77777777" w:rsidR="00B13563" w:rsidRPr="00B13563" w:rsidRDefault="00B13563" w:rsidP="00B13563">
      <w:pPr>
        <w:pStyle w:val="Corpotesto"/>
        <w:tabs>
          <w:tab w:val="left" w:pos="1063"/>
          <w:tab w:val="left" w:pos="3089"/>
          <w:tab w:val="left" w:pos="7619"/>
          <w:tab w:val="left" w:pos="8354"/>
          <w:tab w:val="left" w:pos="9687"/>
        </w:tabs>
        <w:spacing w:line="276" w:lineRule="auto"/>
        <w:rPr>
          <w:sz w:val="22"/>
          <w:szCs w:val="22"/>
        </w:rPr>
      </w:pPr>
      <w:r w:rsidRPr="00B13563">
        <w:rPr>
          <w:sz w:val="22"/>
          <w:szCs w:val="22"/>
        </w:rPr>
        <w:t>provincia di ________ in via/piazza ___________________________ n. _____, CAP _____________</w:t>
      </w:r>
    </w:p>
    <w:p w14:paraId="7371137E" w14:textId="77777777" w:rsidR="00B13563" w:rsidRPr="00B13563" w:rsidRDefault="00B13563" w:rsidP="00B13563">
      <w:pPr>
        <w:pStyle w:val="Corpotesto"/>
        <w:tabs>
          <w:tab w:val="left" w:pos="1063"/>
          <w:tab w:val="left" w:pos="3089"/>
          <w:tab w:val="left" w:pos="7619"/>
          <w:tab w:val="left" w:pos="8354"/>
          <w:tab w:val="left" w:pos="9687"/>
        </w:tabs>
        <w:spacing w:line="276" w:lineRule="auto"/>
        <w:rPr>
          <w:sz w:val="22"/>
          <w:szCs w:val="22"/>
        </w:rPr>
      </w:pPr>
      <w:r w:rsidRPr="00B13563">
        <w:rPr>
          <w:sz w:val="22"/>
          <w:szCs w:val="22"/>
        </w:rPr>
        <w:t>documento d’identità (tipo e numero) ___________________________________________________</w:t>
      </w:r>
    </w:p>
    <w:p w14:paraId="5405BE56" w14:textId="77777777" w:rsidR="00B13563" w:rsidRPr="00B13563" w:rsidRDefault="00B13563" w:rsidP="00B13563">
      <w:pPr>
        <w:pStyle w:val="Corpotesto"/>
        <w:tabs>
          <w:tab w:val="left" w:pos="1063"/>
          <w:tab w:val="left" w:pos="3089"/>
          <w:tab w:val="left" w:pos="7619"/>
          <w:tab w:val="left" w:pos="8354"/>
          <w:tab w:val="left" w:pos="9687"/>
        </w:tabs>
        <w:spacing w:line="276" w:lineRule="auto"/>
        <w:rPr>
          <w:sz w:val="22"/>
          <w:szCs w:val="22"/>
        </w:rPr>
      </w:pPr>
      <w:r w:rsidRPr="00B13563">
        <w:rPr>
          <w:sz w:val="22"/>
          <w:szCs w:val="22"/>
        </w:rPr>
        <w:t>emesso da ___________________________________________ valido fino al __________________</w:t>
      </w:r>
    </w:p>
    <w:p w14:paraId="7B63C2EE" w14:textId="77777777" w:rsidR="00B13563" w:rsidRPr="00B13563" w:rsidRDefault="00B13563" w:rsidP="00B13563">
      <w:pPr>
        <w:pStyle w:val="Corpotesto"/>
        <w:tabs>
          <w:tab w:val="left" w:pos="1063"/>
          <w:tab w:val="left" w:pos="3089"/>
          <w:tab w:val="left" w:pos="7619"/>
          <w:tab w:val="left" w:pos="8354"/>
          <w:tab w:val="left" w:pos="9687"/>
        </w:tabs>
        <w:spacing w:line="276" w:lineRule="auto"/>
        <w:rPr>
          <w:sz w:val="22"/>
          <w:szCs w:val="22"/>
        </w:rPr>
      </w:pPr>
    </w:p>
    <w:p w14:paraId="3D3A0E8F" w14:textId="77777777" w:rsidR="00B13563" w:rsidRPr="00B13563" w:rsidRDefault="00B13563" w:rsidP="00B13563">
      <w:pPr>
        <w:pStyle w:val="Corpotesto"/>
        <w:tabs>
          <w:tab w:val="left" w:pos="1063"/>
          <w:tab w:val="left" w:pos="3089"/>
          <w:tab w:val="left" w:pos="7619"/>
          <w:tab w:val="left" w:pos="8354"/>
          <w:tab w:val="left" w:pos="9687"/>
        </w:tabs>
        <w:spacing w:line="276" w:lineRule="auto"/>
        <w:rPr>
          <w:sz w:val="22"/>
          <w:szCs w:val="22"/>
        </w:rPr>
      </w:pPr>
      <w:r w:rsidRPr="00B13563">
        <w:rPr>
          <w:sz w:val="22"/>
          <w:szCs w:val="22"/>
        </w:rPr>
        <w:t>in qualità di legale rappresentante dell’ente ______________________________________________</w:t>
      </w:r>
    </w:p>
    <w:p w14:paraId="774D6594" w14:textId="77777777" w:rsidR="00B13563" w:rsidRPr="00B13563" w:rsidRDefault="00B13563" w:rsidP="00B13563">
      <w:pPr>
        <w:pStyle w:val="Corpotesto"/>
        <w:tabs>
          <w:tab w:val="left" w:pos="1063"/>
          <w:tab w:val="left" w:pos="3089"/>
          <w:tab w:val="left" w:pos="7619"/>
          <w:tab w:val="left" w:pos="8354"/>
          <w:tab w:val="left" w:pos="9687"/>
        </w:tabs>
        <w:spacing w:line="276" w:lineRule="auto"/>
        <w:rPr>
          <w:sz w:val="22"/>
          <w:szCs w:val="22"/>
        </w:rPr>
      </w:pPr>
      <w:r w:rsidRPr="00B13563">
        <w:rPr>
          <w:sz w:val="22"/>
          <w:szCs w:val="22"/>
        </w:rPr>
        <w:t>con sede legale a ___________________________________ provincia di _____________________</w:t>
      </w:r>
    </w:p>
    <w:p w14:paraId="6F3ED29A" w14:textId="77777777" w:rsidR="00B13563" w:rsidRPr="00B13563" w:rsidRDefault="00B13563" w:rsidP="00B13563">
      <w:pPr>
        <w:pStyle w:val="Corpotesto"/>
        <w:tabs>
          <w:tab w:val="left" w:pos="1063"/>
          <w:tab w:val="left" w:pos="3089"/>
          <w:tab w:val="left" w:pos="7619"/>
          <w:tab w:val="left" w:pos="8354"/>
          <w:tab w:val="left" w:pos="9687"/>
        </w:tabs>
        <w:spacing w:line="276" w:lineRule="auto"/>
        <w:rPr>
          <w:sz w:val="22"/>
          <w:szCs w:val="22"/>
        </w:rPr>
      </w:pPr>
      <w:r w:rsidRPr="00B13563">
        <w:rPr>
          <w:sz w:val="22"/>
          <w:szCs w:val="22"/>
        </w:rPr>
        <w:t>in via/piazza ________________________________________ n. ______ CAP _________________</w:t>
      </w:r>
    </w:p>
    <w:p w14:paraId="58225741" w14:textId="77777777" w:rsidR="00B13563" w:rsidRPr="00B13563" w:rsidRDefault="00B13563" w:rsidP="00B13563">
      <w:pPr>
        <w:pStyle w:val="Corpotesto"/>
        <w:tabs>
          <w:tab w:val="left" w:pos="1063"/>
          <w:tab w:val="left" w:pos="3089"/>
          <w:tab w:val="left" w:pos="7619"/>
          <w:tab w:val="left" w:pos="8354"/>
          <w:tab w:val="left" w:pos="9687"/>
        </w:tabs>
        <w:spacing w:line="276" w:lineRule="auto"/>
        <w:rPr>
          <w:rFonts w:eastAsia="Wingdings"/>
          <w:sz w:val="22"/>
          <w:szCs w:val="22"/>
        </w:rPr>
      </w:pPr>
      <w:r w:rsidRPr="00B13563">
        <w:rPr>
          <w:sz w:val="22"/>
          <w:szCs w:val="22"/>
        </w:rPr>
        <w:t>codice fiscale __________________________ partita IVA __________________________________</w:t>
      </w:r>
    </w:p>
    <w:p w14:paraId="387A3573" w14:textId="77777777" w:rsidR="00B13563" w:rsidRPr="00B13563" w:rsidRDefault="00B13563" w:rsidP="00B13563">
      <w:pPr>
        <w:pStyle w:val="Corpotesto"/>
        <w:tabs>
          <w:tab w:val="left" w:pos="1063"/>
          <w:tab w:val="left" w:pos="3089"/>
          <w:tab w:val="left" w:pos="7619"/>
          <w:tab w:val="left" w:pos="8354"/>
          <w:tab w:val="left" w:pos="9687"/>
        </w:tabs>
        <w:spacing w:line="276" w:lineRule="auto"/>
        <w:rPr>
          <w:rFonts w:eastAsia="Wingdings"/>
          <w:sz w:val="22"/>
          <w:szCs w:val="22"/>
        </w:rPr>
      </w:pPr>
      <w:r w:rsidRPr="00B13563">
        <w:rPr>
          <w:rFonts w:eastAsia="Wingdings"/>
          <w:sz w:val="22"/>
          <w:szCs w:val="22"/>
        </w:rPr>
        <w:t></w:t>
      </w:r>
      <w:r w:rsidRPr="00B13563">
        <w:rPr>
          <w:rFonts w:eastAsia="Arial"/>
          <w:sz w:val="22"/>
          <w:szCs w:val="22"/>
        </w:rPr>
        <w:t xml:space="preserve"> </w:t>
      </w:r>
      <w:r w:rsidRPr="00B13563">
        <w:rPr>
          <w:sz w:val="22"/>
          <w:szCs w:val="22"/>
        </w:rPr>
        <w:t>singolo proponente</w:t>
      </w:r>
    </w:p>
    <w:p w14:paraId="436158A4" w14:textId="77777777" w:rsidR="00B13563" w:rsidRPr="00B13563" w:rsidRDefault="00B13563" w:rsidP="00B13563">
      <w:pPr>
        <w:pStyle w:val="Corpotesto"/>
        <w:tabs>
          <w:tab w:val="left" w:pos="1063"/>
          <w:tab w:val="left" w:pos="3089"/>
          <w:tab w:val="left" w:pos="7619"/>
          <w:tab w:val="left" w:pos="8354"/>
          <w:tab w:val="left" w:pos="9687"/>
        </w:tabs>
        <w:spacing w:line="276" w:lineRule="auto"/>
        <w:rPr>
          <w:i/>
          <w:iCs/>
          <w:sz w:val="22"/>
          <w:szCs w:val="22"/>
        </w:rPr>
      </w:pPr>
      <w:r w:rsidRPr="00B13563">
        <w:rPr>
          <w:rFonts w:eastAsia="Wingdings"/>
          <w:sz w:val="22"/>
          <w:szCs w:val="22"/>
        </w:rPr>
        <w:t></w:t>
      </w:r>
      <w:r w:rsidRPr="00B13563">
        <w:rPr>
          <w:rFonts w:eastAsia="Arial"/>
          <w:sz w:val="22"/>
          <w:szCs w:val="22"/>
        </w:rPr>
        <w:t xml:space="preserve"> </w:t>
      </w:r>
      <w:r w:rsidRPr="00B13563">
        <w:rPr>
          <w:sz w:val="22"/>
          <w:szCs w:val="22"/>
        </w:rPr>
        <w:t>capofila dell’ATS (Associazione</w:t>
      </w:r>
      <w:r w:rsidRPr="00B13563">
        <w:rPr>
          <w:spacing w:val="-4"/>
          <w:sz w:val="22"/>
          <w:szCs w:val="22"/>
        </w:rPr>
        <w:t xml:space="preserve"> </w:t>
      </w:r>
      <w:r w:rsidRPr="00B13563">
        <w:rPr>
          <w:sz w:val="22"/>
          <w:szCs w:val="22"/>
        </w:rPr>
        <w:t>Temporanea</w:t>
      </w:r>
      <w:r w:rsidRPr="00B13563">
        <w:rPr>
          <w:spacing w:val="-1"/>
          <w:sz w:val="22"/>
          <w:szCs w:val="22"/>
        </w:rPr>
        <w:t xml:space="preserve"> </w:t>
      </w:r>
      <w:r w:rsidRPr="00B13563">
        <w:rPr>
          <w:sz w:val="22"/>
          <w:szCs w:val="22"/>
        </w:rPr>
        <w:t>di</w:t>
      </w:r>
      <w:r w:rsidRPr="00B13563">
        <w:rPr>
          <w:spacing w:val="-2"/>
          <w:sz w:val="22"/>
          <w:szCs w:val="22"/>
        </w:rPr>
        <w:t xml:space="preserve"> </w:t>
      </w:r>
      <w:r w:rsidRPr="00B13563">
        <w:rPr>
          <w:sz w:val="22"/>
          <w:szCs w:val="22"/>
        </w:rPr>
        <w:t>Scopo) costituita/costituenda</w:t>
      </w:r>
    </w:p>
    <w:p w14:paraId="08925995" w14:textId="77777777" w:rsidR="00B13563" w:rsidRPr="00B13563" w:rsidRDefault="00B13563" w:rsidP="00B13563">
      <w:pPr>
        <w:pStyle w:val="Corpotesto"/>
        <w:tabs>
          <w:tab w:val="left" w:pos="1063"/>
          <w:tab w:val="left" w:pos="3089"/>
          <w:tab w:val="left" w:pos="7619"/>
          <w:tab w:val="left" w:pos="8354"/>
          <w:tab w:val="left" w:pos="9687"/>
        </w:tabs>
        <w:spacing w:line="276" w:lineRule="auto"/>
        <w:rPr>
          <w:iCs/>
          <w:sz w:val="22"/>
          <w:szCs w:val="22"/>
        </w:rPr>
      </w:pPr>
      <w:r w:rsidRPr="00B13563">
        <w:rPr>
          <w:iCs/>
          <w:sz w:val="22"/>
          <w:szCs w:val="22"/>
        </w:rPr>
        <w:t>Indicare nome e ruolo (in sintesi) del/i partner (compilare solo se capofila)</w:t>
      </w:r>
    </w:p>
    <w:p w14:paraId="71835FF9" w14:textId="77777777" w:rsidR="00B13563" w:rsidRPr="00B13563" w:rsidRDefault="00B13563" w:rsidP="00B13563">
      <w:pPr>
        <w:pStyle w:val="Corpotesto"/>
        <w:tabs>
          <w:tab w:val="left" w:pos="1063"/>
          <w:tab w:val="left" w:pos="3089"/>
          <w:tab w:val="left" w:pos="7619"/>
          <w:tab w:val="left" w:pos="8354"/>
          <w:tab w:val="left" w:pos="9687"/>
        </w:tabs>
        <w:spacing w:line="276" w:lineRule="auto"/>
        <w:rPr>
          <w:i/>
          <w:iCs/>
          <w:sz w:val="22"/>
          <w:szCs w:val="22"/>
        </w:rPr>
      </w:pPr>
    </w:p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230"/>
      </w:tblGrid>
      <w:tr w:rsidR="00B13563" w:rsidRPr="00B13563" w14:paraId="5A451B9F" w14:textId="77777777" w:rsidTr="008F7070">
        <w:trPr>
          <w:trHeight w:val="5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5D229" w14:textId="77777777" w:rsidR="00B13563" w:rsidRPr="00B13563" w:rsidRDefault="00B13563" w:rsidP="008F7070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3563">
              <w:rPr>
                <w:rFonts w:ascii="Times New Roman" w:hAnsi="Times New Roman" w:cs="Times New Roman"/>
                <w:b/>
              </w:rPr>
              <w:t>ENTE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C4EBA" w14:textId="77777777" w:rsidR="00B13563" w:rsidRPr="00B13563" w:rsidRDefault="00B13563" w:rsidP="008F7070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3563">
              <w:rPr>
                <w:rFonts w:ascii="Times New Roman" w:hAnsi="Times New Roman" w:cs="Times New Roman"/>
                <w:b/>
              </w:rPr>
              <w:t>ATTIVITÀ DA</w:t>
            </w:r>
            <w:r w:rsidRPr="00B1356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B13563">
              <w:rPr>
                <w:rFonts w:ascii="Times New Roman" w:hAnsi="Times New Roman" w:cs="Times New Roman"/>
                <w:b/>
              </w:rPr>
              <w:t>SVOLGERE</w:t>
            </w:r>
            <w:r w:rsidRPr="00B1356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13563">
              <w:rPr>
                <w:rFonts w:ascii="Times New Roman" w:hAnsi="Times New Roman" w:cs="Times New Roman"/>
                <w:b/>
              </w:rPr>
              <w:t>–</w:t>
            </w:r>
            <w:r w:rsidRPr="00B1356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B13563">
              <w:rPr>
                <w:rFonts w:ascii="Times New Roman" w:hAnsi="Times New Roman" w:cs="Times New Roman"/>
                <w:b/>
              </w:rPr>
              <w:t>RUOLO</w:t>
            </w:r>
            <w:r w:rsidRPr="00B1356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13563">
              <w:rPr>
                <w:rFonts w:ascii="Times New Roman" w:hAnsi="Times New Roman" w:cs="Times New Roman"/>
                <w:b/>
              </w:rPr>
              <w:t>(in</w:t>
            </w:r>
            <w:r w:rsidRPr="00B1356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B13563">
              <w:rPr>
                <w:rFonts w:ascii="Times New Roman" w:hAnsi="Times New Roman" w:cs="Times New Roman"/>
                <w:b/>
              </w:rPr>
              <w:t>sintesi)</w:t>
            </w:r>
          </w:p>
        </w:tc>
      </w:tr>
      <w:tr w:rsidR="00B13563" w:rsidRPr="00B13563" w14:paraId="233F757C" w14:textId="77777777" w:rsidTr="008F7070">
        <w:trPr>
          <w:trHeight w:val="55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18BE3" w14:textId="77777777" w:rsidR="00B13563" w:rsidRPr="00B13563" w:rsidRDefault="00B13563" w:rsidP="008F7070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3563">
              <w:rPr>
                <w:rFonts w:ascii="Times New Roman" w:hAnsi="Times New Roman" w:cs="Times New Roman"/>
              </w:rPr>
              <w:t>Capofila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0573B" w14:textId="77777777" w:rsidR="00B13563" w:rsidRPr="00B13563" w:rsidRDefault="00B13563" w:rsidP="008F7070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563" w:rsidRPr="00B13563" w14:paraId="23ED2262" w14:textId="77777777" w:rsidTr="008F7070">
        <w:trPr>
          <w:trHeight w:val="5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AE40C" w14:textId="77777777" w:rsidR="00B13563" w:rsidRPr="00B13563" w:rsidRDefault="00B13563" w:rsidP="008F7070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3563">
              <w:rPr>
                <w:rFonts w:ascii="Times New Roman" w:hAnsi="Times New Roman" w:cs="Times New Roman"/>
              </w:rPr>
              <w:t>Partner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B7D91" w14:textId="77777777" w:rsidR="00B13563" w:rsidRPr="00B13563" w:rsidRDefault="00B13563" w:rsidP="008F7070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563" w:rsidRPr="00B13563" w14:paraId="1899DCD5" w14:textId="77777777" w:rsidTr="008F7070">
        <w:trPr>
          <w:trHeight w:val="55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CC312" w14:textId="77777777" w:rsidR="00B13563" w:rsidRPr="00B13563" w:rsidRDefault="00B13563" w:rsidP="008F7070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3563">
              <w:rPr>
                <w:rFonts w:ascii="Times New Roman" w:hAnsi="Times New Roman" w:cs="Times New Roman"/>
              </w:rPr>
              <w:t>Partner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46F98" w14:textId="77777777" w:rsidR="00B13563" w:rsidRPr="00B13563" w:rsidRDefault="00B13563" w:rsidP="008F7070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563" w:rsidRPr="00B13563" w14:paraId="75CE9908" w14:textId="77777777" w:rsidTr="008F7070">
        <w:trPr>
          <w:trHeight w:val="55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99D36" w14:textId="77777777" w:rsidR="00B13563" w:rsidRPr="00B13563" w:rsidRDefault="00B13563" w:rsidP="008F7070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3563">
              <w:rPr>
                <w:rFonts w:ascii="Times New Roman" w:hAnsi="Times New Roman" w:cs="Times New Roman"/>
              </w:rPr>
              <w:lastRenderedPageBreak/>
              <w:t>Partner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1058C" w14:textId="77777777" w:rsidR="00B13563" w:rsidRPr="00B13563" w:rsidRDefault="00B13563" w:rsidP="008F7070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563" w:rsidRPr="00B13563" w14:paraId="5DD53DB3" w14:textId="77777777" w:rsidTr="008F7070">
        <w:trPr>
          <w:trHeight w:val="55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1CB8F" w14:textId="77777777" w:rsidR="00B13563" w:rsidRPr="00B13563" w:rsidRDefault="00B13563" w:rsidP="008F7070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3563">
              <w:rPr>
                <w:rFonts w:ascii="Times New Roman" w:hAnsi="Times New Roman" w:cs="Times New Roman"/>
              </w:rPr>
              <w:t>Partner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AE5F8" w14:textId="77777777" w:rsidR="00B13563" w:rsidRPr="00B13563" w:rsidRDefault="00B13563" w:rsidP="008F7070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8ACD75D" w14:textId="77777777" w:rsidR="00B13563" w:rsidRPr="00B13563" w:rsidRDefault="00B13563" w:rsidP="00B13563">
      <w:pPr>
        <w:pStyle w:val="Corpotesto"/>
        <w:spacing w:line="276" w:lineRule="auto"/>
        <w:rPr>
          <w:sz w:val="22"/>
          <w:szCs w:val="22"/>
        </w:rPr>
      </w:pPr>
    </w:p>
    <w:p w14:paraId="79CEF4BB" w14:textId="77777777" w:rsidR="00B13563" w:rsidRPr="00B13563" w:rsidRDefault="00B13563" w:rsidP="00B13563">
      <w:pPr>
        <w:pStyle w:val="Corpotesto"/>
        <w:spacing w:line="276" w:lineRule="auto"/>
        <w:jc w:val="both"/>
        <w:rPr>
          <w:sz w:val="22"/>
          <w:szCs w:val="22"/>
        </w:rPr>
      </w:pPr>
      <w:r w:rsidRPr="00B13563">
        <w:rPr>
          <w:iCs/>
          <w:sz w:val="22"/>
          <w:szCs w:val="22"/>
        </w:rPr>
        <w:t>In</w:t>
      </w:r>
      <w:r w:rsidRPr="00B13563">
        <w:rPr>
          <w:iCs/>
          <w:spacing w:val="48"/>
          <w:sz w:val="22"/>
          <w:szCs w:val="22"/>
        </w:rPr>
        <w:t xml:space="preserve"> </w:t>
      </w:r>
      <w:r w:rsidRPr="00B13563">
        <w:rPr>
          <w:iCs/>
          <w:sz w:val="22"/>
          <w:szCs w:val="22"/>
        </w:rPr>
        <w:t>caso</w:t>
      </w:r>
      <w:r w:rsidRPr="00B13563">
        <w:rPr>
          <w:iCs/>
          <w:spacing w:val="48"/>
          <w:sz w:val="22"/>
          <w:szCs w:val="22"/>
        </w:rPr>
        <w:t xml:space="preserve"> </w:t>
      </w:r>
      <w:r w:rsidRPr="00B13563">
        <w:rPr>
          <w:iCs/>
          <w:sz w:val="22"/>
          <w:szCs w:val="22"/>
        </w:rPr>
        <w:t>di</w:t>
      </w:r>
      <w:r w:rsidRPr="00B13563">
        <w:rPr>
          <w:iCs/>
          <w:spacing w:val="46"/>
          <w:sz w:val="22"/>
          <w:szCs w:val="22"/>
        </w:rPr>
        <w:t xml:space="preserve"> </w:t>
      </w:r>
      <w:r w:rsidRPr="00B13563">
        <w:rPr>
          <w:iCs/>
          <w:sz w:val="22"/>
          <w:szCs w:val="22"/>
        </w:rPr>
        <w:t>partecipazione</w:t>
      </w:r>
      <w:r w:rsidRPr="00B13563">
        <w:rPr>
          <w:iCs/>
          <w:spacing w:val="48"/>
          <w:sz w:val="22"/>
          <w:szCs w:val="22"/>
        </w:rPr>
        <w:t xml:space="preserve"> </w:t>
      </w:r>
      <w:r w:rsidRPr="00B13563">
        <w:rPr>
          <w:iCs/>
          <w:sz w:val="22"/>
          <w:szCs w:val="22"/>
        </w:rPr>
        <w:t>in</w:t>
      </w:r>
      <w:r w:rsidRPr="00B13563">
        <w:rPr>
          <w:iCs/>
          <w:spacing w:val="49"/>
          <w:sz w:val="22"/>
          <w:szCs w:val="22"/>
        </w:rPr>
        <w:t xml:space="preserve"> </w:t>
      </w:r>
      <w:r w:rsidRPr="00B13563">
        <w:rPr>
          <w:iCs/>
          <w:sz w:val="22"/>
          <w:szCs w:val="22"/>
        </w:rPr>
        <w:t>forma</w:t>
      </w:r>
      <w:r w:rsidRPr="00B13563">
        <w:rPr>
          <w:iCs/>
          <w:spacing w:val="48"/>
          <w:sz w:val="22"/>
          <w:szCs w:val="22"/>
        </w:rPr>
        <w:t xml:space="preserve"> </w:t>
      </w:r>
      <w:r w:rsidRPr="00B13563">
        <w:rPr>
          <w:iCs/>
          <w:sz w:val="22"/>
          <w:szCs w:val="22"/>
        </w:rPr>
        <w:t>aggregata,</w:t>
      </w:r>
      <w:r w:rsidRPr="00B13563">
        <w:rPr>
          <w:iCs/>
          <w:spacing w:val="47"/>
          <w:sz w:val="22"/>
          <w:szCs w:val="22"/>
        </w:rPr>
        <w:t xml:space="preserve"> </w:t>
      </w:r>
      <w:r w:rsidRPr="00B13563">
        <w:rPr>
          <w:iCs/>
          <w:sz w:val="22"/>
          <w:szCs w:val="22"/>
        </w:rPr>
        <w:t>gli</w:t>
      </w:r>
      <w:r w:rsidRPr="00B13563">
        <w:rPr>
          <w:iCs/>
          <w:spacing w:val="46"/>
          <w:sz w:val="22"/>
          <w:szCs w:val="22"/>
        </w:rPr>
        <w:t xml:space="preserve"> </w:t>
      </w:r>
      <w:r w:rsidRPr="00B13563">
        <w:rPr>
          <w:iCs/>
          <w:sz w:val="22"/>
          <w:szCs w:val="22"/>
        </w:rPr>
        <w:t>enti</w:t>
      </w:r>
      <w:r w:rsidRPr="00B13563">
        <w:rPr>
          <w:iCs/>
          <w:spacing w:val="49"/>
          <w:sz w:val="22"/>
          <w:szCs w:val="22"/>
        </w:rPr>
        <w:t xml:space="preserve"> </w:t>
      </w:r>
      <w:r w:rsidRPr="00B13563">
        <w:rPr>
          <w:iCs/>
          <w:sz w:val="22"/>
          <w:szCs w:val="22"/>
        </w:rPr>
        <w:t>partecipanti</w:t>
      </w:r>
      <w:r w:rsidRPr="00B13563">
        <w:rPr>
          <w:iCs/>
          <w:spacing w:val="48"/>
          <w:sz w:val="22"/>
          <w:szCs w:val="22"/>
        </w:rPr>
        <w:t xml:space="preserve"> </w:t>
      </w:r>
      <w:r w:rsidRPr="00B13563">
        <w:rPr>
          <w:iCs/>
          <w:sz w:val="22"/>
          <w:szCs w:val="22"/>
        </w:rPr>
        <w:t>percettori</w:t>
      </w:r>
      <w:r w:rsidRPr="00B13563">
        <w:rPr>
          <w:iCs/>
          <w:spacing w:val="46"/>
          <w:sz w:val="22"/>
          <w:szCs w:val="22"/>
        </w:rPr>
        <w:t xml:space="preserve"> </w:t>
      </w:r>
      <w:r w:rsidRPr="00B13563">
        <w:rPr>
          <w:iCs/>
          <w:sz w:val="22"/>
          <w:szCs w:val="22"/>
        </w:rPr>
        <w:t>di</w:t>
      </w:r>
      <w:r w:rsidRPr="00B13563">
        <w:rPr>
          <w:iCs/>
          <w:spacing w:val="48"/>
          <w:sz w:val="22"/>
          <w:szCs w:val="22"/>
        </w:rPr>
        <w:t xml:space="preserve"> </w:t>
      </w:r>
      <w:r w:rsidRPr="00B13563">
        <w:rPr>
          <w:iCs/>
          <w:sz w:val="22"/>
          <w:szCs w:val="22"/>
        </w:rPr>
        <w:t>budget dovranno aggregarsi</w:t>
      </w:r>
      <w:r w:rsidRPr="00B13563">
        <w:rPr>
          <w:iCs/>
          <w:spacing w:val="-1"/>
          <w:sz w:val="22"/>
          <w:szCs w:val="22"/>
        </w:rPr>
        <w:t xml:space="preserve"> </w:t>
      </w:r>
      <w:r w:rsidRPr="00B13563">
        <w:rPr>
          <w:iCs/>
          <w:sz w:val="22"/>
          <w:szCs w:val="22"/>
        </w:rPr>
        <w:t>in</w:t>
      </w:r>
      <w:r w:rsidRPr="00B13563">
        <w:rPr>
          <w:iCs/>
          <w:spacing w:val="2"/>
          <w:sz w:val="22"/>
          <w:szCs w:val="22"/>
        </w:rPr>
        <w:t xml:space="preserve"> </w:t>
      </w:r>
      <w:r w:rsidRPr="00B13563">
        <w:rPr>
          <w:iCs/>
          <w:sz w:val="22"/>
          <w:szCs w:val="22"/>
        </w:rPr>
        <w:t>ATS</w:t>
      </w:r>
      <w:r w:rsidRPr="00B13563">
        <w:rPr>
          <w:iCs/>
          <w:spacing w:val="3"/>
          <w:sz w:val="22"/>
          <w:szCs w:val="22"/>
        </w:rPr>
        <w:t xml:space="preserve"> </w:t>
      </w:r>
      <w:r w:rsidRPr="00B13563">
        <w:rPr>
          <w:iCs/>
          <w:sz w:val="22"/>
          <w:szCs w:val="22"/>
        </w:rPr>
        <w:t>ai</w:t>
      </w:r>
      <w:r w:rsidRPr="00B13563">
        <w:rPr>
          <w:iCs/>
          <w:spacing w:val="-2"/>
          <w:sz w:val="22"/>
          <w:szCs w:val="22"/>
        </w:rPr>
        <w:t xml:space="preserve"> </w:t>
      </w:r>
      <w:r w:rsidRPr="00B13563">
        <w:rPr>
          <w:iCs/>
          <w:sz w:val="22"/>
          <w:szCs w:val="22"/>
        </w:rPr>
        <w:t>sensi</w:t>
      </w:r>
      <w:r w:rsidRPr="00B13563">
        <w:rPr>
          <w:iCs/>
          <w:spacing w:val="-1"/>
          <w:sz w:val="22"/>
          <w:szCs w:val="22"/>
        </w:rPr>
        <w:t xml:space="preserve"> </w:t>
      </w:r>
      <w:r w:rsidRPr="00B13563">
        <w:rPr>
          <w:iCs/>
          <w:sz w:val="22"/>
          <w:szCs w:val="22"/>
        </w:rPr>
        <w:t>dell’Avviso.</w:t>
      </w:r>
    </w:p>
    <w:p w14:paraId="138FA3FF" w14:textId="77777777" w:rsidR="00B13563" w:rsidRPr="00B13563" w:rsidRDefault="00B13563" w:rsidP="00B13563">
      <w:pPr>
        <w:pStyle w:val="Corpotesto"/>
        <w:spacing w:line="276" w:lineRule="auto"/>
        <w:rPr>
          <w:sz w:val="22"/>
          <w:szCs w:val="22"/>
        </w:rPr>
      </w:pPr>
    </w:p>
    <w:p w14:paraId="08931D12" w14:textId="77777777" w:rsidR="00B13563" w:rsidRPr="00B13563" w:rsidRDefault="00B13563" w:rsidP="00B13563">
      <w:pPr>
        <w:pStyle w:val="Corpotesto"/>
        <w:spacing w:line="276" w:lineRule="auto"/>
        <w:jc w:val="center"/>
        <w:rPr>
          <w:b/>
          <w:bCs/>
          <w:sz w:val="22"/>
          <w:szCs w:val="22"/>
        </w:rPr>
      </w:pPr>
    </w:p>
    <w:p w14:paraId="0ECEEE32" w14:textId="77777777" w:rsidR="00B13563" w:rsidRPr="00B13563" w:rsidRDefault="00B13563" w:rsidP="00B13563">
      <w:pPr>
        <w:pStyle w:val="Corpotesto"/>
        <w:spacing w:line="276" w:lineRule="auto"/>
        <w:jc w:val="center"/>
        <w:rPr>
          <w:b/>
          <w:bCs/>
          <w:sz w:val="22"/>
          <w:szCs w:val="22"/>
        </w:rPr>
      </w:pPr>
      <w:r w:rsidRPr="00B13563">
        <w:rPr>
          <w:b/>
          <w:bCs/>
          <w:sz w:val="22"/>
          <w:szCs w:val="22"/>
        </w:rPr>
        <w:t>CHIEDE</w:t>
      </w:r>
    </w:p>
    <w:p w14:paraId="33949F8C" w14:textId="77777777" w:rsidR="00B13563" w:rsidRPr="00B13563" w:rsidRDefault="00B13563" w:rsidP="00B13563">
      <w:pPr>
        <w:pStyle w:val="Corpotesto"/>
        <w:spacing w:line="276" w:lineRule="auto"/>
        <w:jc w:val="both"/>
        <w:rPr>
          <w:sz w:val="22"/>
          <w:szCs w:val="22"/>
        </w:rPr>
      </w:pPr>
      <w:r w:rsidRPr="00B13563">
        <w:rPr>
          <w:sz w:val="22"/>
          <w:szCs w:val="22"/>
        </w:rPr>
        <w:t>di</w:t>
      </w:r>
      <w:r w:rsidRPr="00B13563">
        <w:rPr>
          <w:spacing w:val="-2"/>
          <w:sz w:val="22"/>
          <w:szCs w:val="22"/>
        </w:rPr>
        <w:t xml:space="preserve"> </w:t>
      </w:r>
      <w:r w:rsidRPr="00B13563">
        <w:rPr>
          <w:sz w:val="22"/>
          <w:szCs w:val="22"/>
        </w:rPr>
        <w:t>partecipare</w:t>
      </w:r>
      <w:r w:rsidRPr="00B13563">
        <w:rPr>
          <w:spacing w:val="-3"/>
          <w:sz w:val="22"/>
          <w:szCs w:val="22"/>
        </w:rPr>
        <w:t xml:space="preserve"> </w:t>
      </w:r>
      <w:r w:rsidRPr="00B13563">
        <w:rPr>
          <w:sz w:val="22"/>
          <w:szCs w:val="22"/>
        </w:rPr>
        <w:t>all’Avviso</w:t>
      </w:r>
      <w:r w:rsidRPr="00B13563">
        <w:rPr>
          <w:spacing w:val="-4"/>
          <w:sz w:val="22"/>
          <w:szCs w:val="22"/>
        </w:rPr>
        <w:t xml:space="preserve"> </w:t>
      </w:r>
      <w:r w:rsidRPr="00B13563">
        <w:rPr>
          <w:sz w:val="22"/>
          <w:szCs w:val="22"/>
        </w:rPr>
        <w:t>di</w:t>
      </w:r>
      <w:r w:rsidRPr="00B13563">
        <w:rPr>
          <w:spacing w:val="-1"/>
          <w:sz w:val="22"/>
          <w:szCs w:val="22"/>
        </w:rPr>
        <w:t xml:space="preserve"> </w:t>
      </w:r>
      <w:r w:rsidRPr="00B13563">
        <w:rPr>
          <w:sz w:val="22"/>
          <w:szCs w:val="22"/>
        </w:rPr>
        <w:t>cui</w:t>
      </w:r>
      <w:r w:rsidRPr="00B13563">
        <w:rPr>
          <w:spacing w:val="-3"/>
          <w:sz w:val="22"/>
          <w:szCs w:val="22"/>
        </w:rPr>
        <w:t xml:space="preserve"> </w:t>
      </w:r>
      <w:r w:rsidRPr="00B13563">
        <w:rPr>
          <w:sz w:val="22"/>
          <w:szCs w:val="22"/>
        </w:rPr>
        <w:t>sopra</w:t>
      </w:r>
      <w:r w:rsidRPr="00B13563">
        <w:rPr>
          <w:spacing w:val="-5"/>
          <w:sz w:val="22"/>
          <w:szCs w:val="22"/>
        </w:rPr>
        <w:t xml:space="preserve"> </w:t>
      </w:r>
      <w:r w:rsidRPr="00B13563">
        <w:rPr>
          <w:sz w:val="22"/>
          <w:szCs w:val="22"/>
        </w:rPr>
        <w:t>con</w:t>
      </w:r>
      <w:r w:rsidRPr="00B13563">
        <w:rPr>
          <w:spacing w:val="-3"/>
          <w:sz w:val="22"/>
          <w:szCs w:val="22"/>
        </w:rPr>
        <w:t xml:space="preserve"> </w:t>
      </w:r>
      <w:r w:rsidRPr="00B13563">
        <w:rPr>
          <w:sz w:val="22"/>
          <w:szCs w:val="22"/>
        </w:rPr>
        <w:t>il</w:t>
      </w:r>
      <w:r w:rsidRPr="00B13563">
        <w:rPr>
          <w:spacing w:val="-3"/>
          <w:sz w:val="22"/>
          <w:szCs w:val="22"/>
        </w:rPr>
        <w:t xml:space="preserve"> </w:t>
      </w:r>
      <w:r w:rsidRPr="00B13563">
        <w:rPr>
          <w:sz w:val="22"/>
          <w:szCs w:val="22"/>
        </w:rPr>
        <w:t>progetto</w:t>
      </w:r>
      <w:r w:rsidRPr="00B13563">
        <w:rPr>
          <w:spacing w:val="6"/>
          <w:sz w:val="22"/>
          <w:szCs w:val="22"/>
        </w:rPr>
        <w:t xml:space="preserve"> </w:t>
      </w:r>
      <w:r w:rsidRPr="00B13563">
        <w:rPr>
          <w:sz w:val="22"/>
          <w:szCs w:val="22"/>
        </w:rPr>
        <w:t>descritto</w:t>
      </w:r>
      <w:r w:rsidRPr="00B13563">
        <w:rPr>
          <w:spacing w:val="-1"/>
          <w:sz w:val="22"/>
          <w:szCs w:val="22"/>
        </w:rPr>
        <w:t xml:space="preserve"> </w:t>
      </w:r>
      <w:r w:rsidRPr="00B13563">
        <w:rPr>
          <w:sz w:val="22"/>
          <w:szCs w:val="22"/>
        </w:rPr>
        <w:t>in</w:t>
      </w:r>
      <w:r w:rsidRPr="00B13563">
        <w:rPr>
          <w:spacing w:val="-4"/>
          <w:sz w:val="22"/>
          <w:szCs w:val="22"/>
        </w:rPr>
        <w:t xml:space="preserve"> </w:t>
      </w:r>
      <w:r w:rsidRPr="00B13563">
        <w:rPr>
          <w:sz w:val="22"/>
          <w:szCs w:val="22"/>
        </w:rPr>
        <w:t>allegato.</w:t>
      </w:r>
    </w:p>
    <w:p w14:paraId="67B99E37" w14:textId="77777777" w:rsidR="00B13563" w:rsidRPr="00B13563" w:rsidRDefault="00B13563" w:rsidP="00B13563">
      <w:pPr>
        <w:pStyle w:val="Corpotesto"/>
        <w:spacing w:line="276" w:lineRule="auto"/>
        <w:jc w:val="both"/>
        <w:rPr>
          <w:sz w:val="22"/>
          <w:szCs w:val="22"/>
        </w:rPr>
      </w:pPr>
    </w:p>
    <w:p w14:paraId="56F79472" w14:textId="77777777" w:rsidR="00B13563" w:rsidRPr="00B13563" w:rsidRDefault="00B13563" w:rsidP="00B13563">
      <w:pPr>
        <w:pStyle w:val="Corpotesto"/>
        <w:spacing w:line="276" w:lineRule="auto"/>
        <w:ind w:right="166"/>
        <w:jc w:val="both"/>
        <w:rPr>
          <w:rFonts w:eastAsia="Verdana"/>
          <w:color w:val="221F1F"/>
          <w:sz w:val="22"/>
          <w:szCs w:val="22"/>
        </w:rPr>
      </w:pPr>
      <w:r w:rsidRPr="00B13563">
        <w:rPr>
          <w:sz w:val="22"/>
          <w:szCs w:val="22"/>
        </w:rPr>
        <w:t xml:space="preserve">A tal fine </w:t>
      </w:r>
      <w:r w:rsidRPr="00B13563">
        <w:rPr>
          <w:b/>
          <w:sz w:val="22"/>
          <w:szCs w:val="22"/>
          <w:u w:val="single"/>
        </w:rPr>
        <w:t>dichiara</w:t>
      </w:r>
      <w:r w:rsidRPr="00B13563">
        <w:rPr>
          <w:sz w:val="22"/>
          <w:szCs w:val="22"/>
        </w:rPr>
        <w:t>, con riferimento all’ente capofila e agli enti partner percettori di budget,</w:t>
      </w:r>
      <w:r w:rsidRPr="00B13563">
        <w:rPr>
          <w:spacing w:val="1"/>
          <w:sz w:val="22"/>
          <w:szCs w:val="22"/>
        </w:rPr>
        <w:t xml:space="preserve"> </w:t>
      </w:r>
      <w:r w:rsidRPr="00B13563">
        <w:rPr>
          <w:sz w:val="22"/>
          <w:szCs w:val="22"/>
        </w:rPr>
        <w:t>consapevole delle sanzioni penali nel caso di dichiarazioni non veritiere e falsità degli atti,</w:t>
      </w:r>
      <w:r w:rsidRPr="00B13563">
        <w:rPr>
          <w:spacing w:val="1"/>
          <w:sz w:val="22"/>
          <w:szCs w:val="22"/>
        </w:rPr>
        <w:t xml:space="preserve"> </w:t>
      </w:r>
      <w:r w:rsidRPr="00B13563">
        <w:rPr>
          <w:sz w:val="22"/>
          <w:szCs w:val="22"/>
        </w:rPr>
        <w:t>previste dall’art. 76 del D.P.R. 445 del 28/12/2000 (allegare documento di identità del dichiarante):</w:t>
      </w:r>
    </w:p>
    <w:p w14:paraId="7306CBE7" w14:textId="77777777" w:rsidR="00B13563" w:rsidRPr="00B13563" w:rsidRDefault="00B13563" w:rsidP="00B13563">
      <w:pPr>
        <w:widowControl w:val="0"/>
        <w:numPr>
          <w:ilvl w:val="0"/>
          <w:numId w:val="24"/>
        </w:numPr>
        <w:tabs>
          <w:tab w:val="left" w:pos="567"/>
        </w:tabs>
        <w:suppressAutoHyphens/>
        <w:autoSpaceDE w:val="0"/>
        <w:spacing w:line="276" w:lineRule="auto"/>
        <w:ind w:left="0" w:firstLine="0"/>
        <w:jc w:val="both"/>
        <w:rPr>
          <w:rFonts w:eastAsia="Verdana"/>
          <w:color w:val="221F1F"/>
        </w:rPr>
      </w:pPr>
      <w:r w:rsidRPr="00B13563">
        <w:rPr>
          <w:rFonts w:eastAsia="Verdana"/>
          <w:color w:val="221F1F"/>
        </w:rPr>
        <w:t>assenza</w:t>
      </w:r>
      <w:r w:rsidRPr="00B13563">
        <w:rPr>
          <w:rFonts w:eastAsia="Verdana"/>
          <w:color w:val="221F1F"/>
          <w:spacing w:val="-1"/>
        </w:rPr>
        <w:t xml:space="preserve"> </w:t>
      </w:r>
      <w:r w:rsidRPr="00B13563">
        <w:rPr>
          <w:rFonts w:eastAsia="Verdana"/>
          <w:color w:val="221F1F"/>
        </w:rPr>
        <w:t>delle</w:t>
      </w:r>
      <w:r w:rsidRPr="00B13563">
        <w:rPr>
          <w:rFonts w:eastAsia="Verdana"/>
          <w:color w:val="221F1F"/>
          <w:spacing w:val="-3"/>
        </w:rPr>
        <w:t xml:space="preserve"> </w:t>
      </w:r>
      <w:r w:rsidRPr="00B13563">
        <w:rPr>
          <w:rFonts w:eastAsia="Verdana"/>
          <w:color w:val="221F1F"/>
        </w:rPr>
        <w:t>cause</w:t>
      </w:r>
      <w:r w:rsidRPr="00B13563">
        <w:rPr>
          <w:rFonts w:eastAsia="Verdana"/>
          <w:color w:val="221F1F"/>
          <w:spacing w:val="-2"/>
        </w:rPr>
        <w:t xml:space="preserve"> </w:t>
      </w:r>
      <w:r w:rsidRPr="00B13563">
        <w:rPr>
          <w:rFonts w:eastAsia="Verdana"/>
          <w:color w:val="221F1F"/>
        </w:rPr>
        <w:t>di</w:t>
      </w:r>
      <w:r w:rsidRPr="00B13563">
        <w:rPr>
          <w:rFonts w:eastAsia="Verdana"/>
          <w:color w:val="221F1F"/>
          <w:spacing w:val="-1"/>
        </w:rPr>
        <w:t xml:space="preserve"> </w:t>
      </w:r>
      <w:r w:rsidRPr="00B13563">
        <w:rPr>
          <w:rFonts w:eastAsia="Verdana"/>
          <w:color w:val="221F1F"/>
        </w:rPr>
        <w:t>esclusione di</w:t>
      </w:r>
      <w:r w:rsidRPr="00B13563">
        <w:rPr>
          <w:rFonts w:eastAsia="Verdana"/>
          <w:color w:val="221F1F"/>
          <w:spacing w:val="-1"/>
        </w:rPr>
        <w:t xml:space="preserve"> </w:t>
      </w:r>
      <w:r w:rsidRPr="00B13563">
        <w:rPr>
          <w:rFonts w:eastAsia="Verdana"/>
          <w:color w:val="221F1F"/>
        </w:rPr>
        <w:t>cui</w:t>
      </w:r>
      <w:r w:rsidRPr="00B13563">
        <w:rPr>
          <w:rFonts w:eastAsia="Verdana"/>
          <w:color w:val="221F1F"/>
          <w:spacing w:val="-3"/>
        </w:rPr>
        <w:t xml:space="preserve"> </w:t>
      </w:r>
      <w:r w:rsidRPr="00B13563">
        <w:rPr>
          <w:rFonts w:eastAsia="Verdana"/>
          <w:color w:val="221F1F"/>
        </w:rPr>
        <w:t>agli</w:t>
      </w:r>
      <w:r w:rsidRPr="00B13563">
        <w:rPr>
          <w:rFonts w:eastAsia="Verdana"/>
          <w:color w:val="221F1F"/>
          <w:spacing w:val="-1"/>
        </w:rPr>
        <w:t xml:space="preserve"> </w:t>
      </w:r>
      <w:r w:rsidRPr="00B13563">
        <w:rPr>
          <w:rFonts w:eastAsia="Verdana"/>
          <w:color w:val="221F1F"/>
        </w:rPr>
        <w:t>artt.</w:t>
      </w:r>
      <w:r w:rsidRPr="00B13563">
        <w:rPr>
          <w:rFonts w:eastAsia="Verdana"/>
          <w:color w:val="221F1F"/>
          <w:spacing w:val="-3"/>
        </w:rPr>
        <w:t xml:space="preserve"> </w:t>
      </w:r>
      <w:r w:rsidRPr="00B13563">
        <w:rPr>
          <w:rFonts w:eastAsia="Verdana"/>
          <w:color w:val="221F1F"/>
        </w:rPr>
        <w:t>94 e</w:t>
      </w:r>
      <w:r w:rsidRPr="00B13563">
        <w:rPr>
          <w:rFonts w:eastAsia="Verdana"/>
          <w:color w:val="221F1F"/>
          <w:spacing w:val="-3"/>
        </w:rPr>
        <w:t xml:space="preserve"> </w:t>
      </w:r>
      <w:r w:rsidRPr="00B13563">
        <w:rPr>
          <w:rFonts w:eastAsia="Verdana"/>
          <w:color w:val="221F1F"/>
        </w:rPr>
        <w:t>95</w:t>
      </w:r>
      <w:r w:rsidRPr="00B13563">
        <w:rPr>
          <w:rFonts w:eastAsia="Verdana"/>
          <w:color w:val="221F1F"/>
          <w:spacing w:val="1"/>
        </w:rPr>
        <w:t xml:space="preserve"> </w:t>
      </w:r>
      <w:r w:rsidRPr="00B13563">
        <w:rPr>
          <w:rFonts w:eastAsia="Verdana"/>
          <w:color w:val="221F1F"/>
        </w:rPr>
        <w:t>del</w:t>
      </w:r>
      <w:r w:rsidRPr="00B13563">
        <w:rPr>
          <w:rFonts w:eastAsia="Verdana"/>
          <w:color w:val="221F1F"/>
          <w:spacing w:val="-1"/>
        </w:rPr>
        <w:t xml:space="preserve"> </w:t>
      </w:r>
      <w:proofErr w:type="spellStart"/>
      <w:r w:rsidRPr="00B13563">
        <w:rPr>
          <w:rFonts w:eastAsia="Verdana"/>
          <w:color w:val="221F1F"/>
        </w:rPr>
        <w:t>D.Lgs.</w:t>
      </w:r>
      <w:proofErr w:type="spellEnd"/>
      <w:r w:rsidRPr="00B13563">
        <w:rPr>
          <w:rFonts w:eastAsia="Verdana"/>
          <w:color w:val="221F1F"/>
          <w:spacing w:val="-1"/>
        </w:rPr>
        <w:t xml:space="preserve"> </w:t>
      </w:r>
      <w:r w:rsidRPr="00B13563">
        <w:rPr>
          <w:rFonts w:eastAsia="Verdana"/>
          <w:color w:val="221F1F"/>
        </w:rPr>
        <w:t>n.</w:t>
      </w:r>
      <w:r w:rsidRPr="00B13563">
        <w:rPr>
          <w:rFonts w:eastAsia="Verdana"/>
          <w:color w:val="221F1F"/>
          <w:spacing w:val="-4"/>
        </w:rPr>
        <w:t xml:space="preserve"> </w:t>
      </w:r>
      <w:r w:rsidRPr="00B13563">
        <w:rPr>
          <w:rFonts w:eastAsia="Verdana"/>
          <w:color w:val="221F1F"/>
        </w:rPr>
        <w:t>36/2023;</w:t>
      </w:r>
    </w:p>
    <w:p w14:paraId="66C94BBC" w14:textId="77777777" w:rsidR="00B13563" w:rsidRPr="00B13563" w:rsidRDefault="00B13563" w:rsidP="00B13563">
      <w:pPr>
        <w:widowControl w:val="0"/>
        <w:numPr>
          <w:ilvl w:val="0"/>
          <w:numId w:val="24"/>
        </w:numPr>
        <w:tabs>
          <w:tab w:val="left" w:pos="567"/>
        </w:tabs>
        <w:suppressAutoHyphens/>
        <w:autoSpaceDE w:val="0"/>
        <w:spacing w:line="276" w:lineRule="auto"/>
        <w:ind w:left="0" w:firstLine="0"/>
        <w:jc w:val="both"/>
        <w:rPr>
          <w:rFonts w:eastAsia="Verdana"/>
          <w:color w:val="221F1F"/>
        </w:rPr>
      </w:pPr>
      <w:r w:rsidRPr="00B13563">
        <w:rPr>
          <w:rFonts w:eastAsia="Verdana"/>
          <w:color w:val="221F1F"/>
        </w:rPr>
        <w:t>assenza delle ipotesi di conflitto di interesse previste dalla legislazione vigente;</w:t>
      </w:r>
    </w:p>
    <w:p w14:paraId="536B5E03" w14:textId="77777777" w:rsidR="00B13563" w:rsidRPr="00B13563" w:rsidRDefault="00B13563" w:rsidP="00B13563">
      <w:pPr>
        <w:widowControl w:val="0"/>
        <w:numPr>
          <w:ilvl w:val="0"/>
          <w:numId w:val="24"/>
        </w:numPr>
        <w:tabs>
          <w:tab w:val="left" w:pos="567"/>
        </w:tabs>
        <w:suppressAutoHyphens/>
        <w:autoSpaceDE w:val="0"/>
        <w:spacing w:line="276" w:lineRule="auto"/>
        <w:ind w:left="0" w:firstLine="0"/>
        <w:jc w:val="both"/>
        <w:rPr>
          <w:rFonts w:eastAsia="Verdana"/>
          <w:color w:val="221F1F"/>
        </w:rPr>
      </w:pPr>
      <w:r w:rsidRPr="00B13563">
        <w:rPr>
          <w:rFonts w:eastAsia="Verdana"/>
          <w:color w:val="221F1F"/>
        </w:rPr>
        <w:t xml:space="preserve">assenza della condizione di cui all’art. 53, comma 16−ter, del </w:t>
      </w:r>
      <w:proofErr w:type="spellStart"/>
      <w:r w:rsidRPr="00B13563">
        <w:rPr>
          <w:rFonts w:eastAsia="Verdana"/>
          <w:color w:val="221F1F"/>
        </w:rPr>
        <w:t>D.Lgs.</w:t>
      </w:r>
      <w:proofErr w:type="spellEnd"/>
      <w:r w:rsidRPr="00B13563">
        <w:rPr>
          <w:rFonts w:eastAsia="Verdana"/>
          <w:color w:val="221F1F"/>
        </w:rPr>
        <w:t xml:space="preserve"> n. 165/2001;</w:t>
      </w:r>
    </w:p>
    <w:p w14:paraId="59027673" w14:textId="77777777" w:rsidR="00B13563" w:rsidRPr="00B13563" w:rsidRDefault="00B13563" w:rsidP="00B13563">
      <w:pPr>
        <w:widowControl w:val="0"/>
        <w:numPr>
          <w:ilvl w:val="0"/>
          <w:numId w:val="24"/>
        </w:numPr>
        <w:tabs>
          <w:tab w:val="left" w:pos="567"/>
        </w:tabs>
        <w:suppressAutoHyphens/>
        <w:autoSpaceDE w:val="0"/>
        <w:spacing w:line="276" w:lineRule="auto"/>
        <w:ind w:left="567" w:hanging="567"/>
        <w:jc w:val="both"/>
        <w:rPr>
          <w:rFonts w:eastAsia="Verdana"/>
          <w:color w:val="221F1F"/>
        </w:rPr>
      </w:pPr>
      <w:r w:rsidRPr="00B13563">
        <w:rPr>
          <w:rFonts w:eastAsia="Verdana"/>
          <w:color w:val="221F1F"/>
        </w:rPr>
        <w:t>impegno ad assolvere agli obblighi di tracciabilità dei flussi finanziari di cui alla Legge n. 136/2010, laddove richiesto;</w:t>
      </w:r>
    </w:p>
    <w:p w14:paraId="4E87000E" w14:textId="77777777" w:rsidR="00B13563" w:rsidRPr="00B13563" w:rsidRDefault="00B13563" w:rsidP="00B13563">
      <w:pPr>
        <w:widowControl w:val="0"/>
        <w:numPr>
          <w:ilvl w:val="0"/>
          <w:numId w:val="24"/>
        </w:numPr>
        <w:tabs>
          <w:tab w:val="left" w:pos="567"/>
        </w:tabs>
        <w:suppressAutoHyphens/>
        <w:autoSpaceDE w:val="0"/>
        <w:spacing w:line="276" w:lineRule="auto"/>
        <w:ind w:left="567" w:hanging="567"/>
        <w:jc w:val="both"/>
        <w:rPr>
          <w:rFonts w:eastAsia="Verdana"/>
          <w:color w:val="221F1F"/>
        </w:rPr>
      </w:pPr>
      <w:r w:rsidRPr="00B13563">
        <w:rPr>
          <w:rFonts w:eastAsia="Verdana"/>
          <w:color w:val="221F1F"/>
        </w:rPr>
        <w:t>espressa previsione, nell’atto costitutivo nello Statuto, dello svolgimento di attività e/o servizi a favore di terzi con finalità aderenti alla medesima area tematica del progetto in parola;</w:t>
      </w:r>
    </w:p>
    <w:p w14:paraId="2C19F09B" w14:textId="77777777" w:rsidR="00B13563" w:rsidRPr="00B13563" w:rsidRDefault="00B13563" w:rsidP="00B13563">
      <w:pPr>
        <w:widowControl w:val="0"/>
        <w:numPr>
          <w:ilvl w:val="0"/>
          <w:numId w:val="24"/>
        </w:numPr>
        <w:tabs>
          <w:tab w:val="left" w:pos="567"/>
        </w:tabs>
        <w:suppressAutoHyphens/>
        <w:autoSpaceDE w:val="0"/>
        <w:spacing w:line="276" w:lineRule="auto"/>
        <w:ind w:left="567" w:hanging="567"/>
        <w:jc w:val="both"/>
        <w:rPr>
          <w:rFonts w:eastAsia="Verdana"/>
          <w:color w:val="221F1F"/>
        </w:rPr>
      </w:pPr>
      <w:r w:rsidRPr="00B13563">
        <w:rPr>
          <w:rFonts w:eastAsia="Verdana"/>
          <w:color w:val="221F1F"/>
        </w:rPr>
        <w:t xml:space="preserve">iscrizione negli appositi registri regionali e nazionali del Terzo Settore di cui all’art. 45 del </w:t>
      </w:r>
      <w:proofErr w:type="spellStart"/>
      <w:r w:rsidRPr="00B13563">
        <w:rPr>
          <w:rFonts w:eastAsia="Verdana"/>
          <w:color w:val="221F1F"/>
        </w:rPr>
        <w:t>D.Lgs.</w:t>
      </w:r>
      <w:proofErr w:type="spellEnd"/>
      <w:r w:rsidRPr="00B13563">
        <w:rPr>
          <w:rFonts w:eastAsia="Verdana"/>
          <w:color w:val="221F1F"/>
        </w:rPr>
        <w:t xml:space="preserve"> n. 117/2017 da almeno sei mesi _ Numero iscrizione RUNTS_________;</w:t>
      </w:r>
    </w:p>
    <w:p w14:paraId="7A3023C6" w14:textId="77777777" w:rsidR="00B13563" w:rsidRPr="00B13563" w:rsidRDefault="00B13563" w:rsidP="00B13563">
      <w:pPr>
        <w:widowControl w:val="0"/>
        <w:numPr>
          <w:ilvl w:val="0"/>
          <w:numId w:val="24"/>
        </w:numPr>
        <w:tabs>
          <w:tab w:val="left" w:pos="567"/>
        </w:tabs>
        <w:suppressAutoHyphens/>
        <w:autoSpaceDE w:val="0"/>
        <w:spacing w:line="276" w:lineRule="auto"/>
        <w:ind w:left="567" w:hanging="567"/>
        <w:jc w:val="both"/>
        <w:rPr>
          <w:rFonts w:eastAsia="Verdana"/>
          <w:color w:val="221F1F"/>
        </w:rPr>
      </w:pPr>
      <w:r w:rsidRPr="00B13563">
        <w:rPr>
          <w:rFonts w:eastAsia="Verdana"/>
          <w:i/>
          <w:color w:val="221F1F"/>
        </w:rPr>
        <w:t>(solo per i soggetti obbligati)</w:t>
      </w:r>
      <w:r w:rsidRPr="00B13563">
        <w:rPr>
          <w:rFonts w:eastAsia="Verdana"/>
          <w:color w:val="221F1F"/>
        </w:rPr>
        <w:t xml:space="preserve"> iscrizione alla CCIAA, al n._______________, da cui risulti che l’oggetto sociale è attinente alle attività previste nel presente Avviso;</w:t>
      </w:r>
    </w:p>
    <w:p w14:paraId="23D96F59" w14:textId="77777777" w:rsidR="00B13563" w:rsidRPr="00B13563" w:rsidRDefault="00B13563" w:rsidP="00B13563">
      <w:pPr>
        <w:widowControl w:val="0"/>
        <w:numPr>
          <w:ilvl w:val="0"/>
          <w:numId w:val="24"/>
        </w:numPr>
        <w:tabs>
          <w:tab w:val="left" w:pos="567"/>
        </w:tabs>
        <w:suppressAutoHyphens/>
        <w:autoSpaceDE w:val="0"/>
        <w:spacing w:line="276" w:lineRule="auto"/>
        <w:ind w:left="567" w:hanging="567"/>
        <w:jc w:val="both"/>
        <w:rPr>
          <w:rFonts w:eastAsia="Verdana"/>
          <w:color w:val="221F1F"/>
        </w:rPr>
      </w:pPr>
      <w:r w:rsidRPr="00B13563">
        <w:rPr>
          <w:rFonts w:eastAsia="Verdana"/>
          <w:color w:val="221F1F"/>
        </w:rPr>
        <w:t>di impegnarsi a rispettare i principi trasversali previsti dal PNRR, tra cui il principio del contributo all’obiettivo climatico e digitale, il principio delle pari opportunità e del sostegno della partecipazione di donne e giovani, in coerenza con quanto previsto dal D.L. 31 maggio 2021 n. 77 convertito in legge 29 luglio 2021 n. 108;</w:t>
      </w:r>
    </w:p>
    <w:p w14:paraId="67916C17" w14:textId="21A588A3" w:rsidR="00B13563" w:rsidRPr="00B13563" w:rsidRDefault="00B13563" w:rsidP="00B13563">
      <w:pPr>
        <w:widowControl w:val="0"/>
        <w:numPr>
          <w:ilvl w:val="0"/>
          <w:numId w:val="24"/>
        </w:numPr>
        <w:tabs>
          <w:tab w:val="left" w:pos="567"/>
        </w:tabs>
        <w:suppressAutoHyphens/>
        <w:autoSpaceDE w:val="0"/>
        <w:spacing w:line="276" w:lineRule="auto"/>
        <w:ind w:left="567" w:hanging="567"/>
        <w:jc w:val="both"/>
        <w:rPr>
          <w:rFonts w:eastAsia="Verdana"/>
          <w:color w:val="221F1F"/>
        </w:rPr>
      </w:pPr>
      <w:r w:rsidRPr="00B13563">
        <w:rPr>
          <w:rFonts w:eastAsia="Verdana"/>
          <w:color w:val="221F1F"/>
        </w:rPr>
        <w:t>di essere radicato sul territorio del</w:t>
      </w:r>
      <w:r w:rsidR="006F2651">
        <w:rPr>
          <w:rFonts w:eastAsia="Verdana"/>
          <w:color w:val="221F1F"/>
        </w:rPr>
        <w:t xml:space="preserve"> Distretto Socio Sanitario 39</w:t>
      </w:r>
      <w:r w:rsidRPr="00B13563">
        <w:rPr>
          <w:rFonts w:eastAsia="Verdana"/>
          <w:color w:val="221F1F"/>
        </w:rPr>
        <w:t>, inteso come conoscenza delle problematiche e dei bisogni del territorio, reti, tavoli territoriali, welfare di comunità, ecc.;</w:t>
      </w:r>
    </w:p>
    <w:p w14:paraId="50ECA87D" w14:textId="77777777" w:rsidR="00B13563" w:rsidRPr="00B13563" w:rsidRDefault="00B13563" w:rsidP="00B13563">
      <w:pPr>
        <w:widowControl w:val="0"/>
        <w:numPr>
          <w:ilvl w:val="0"/>
          <w:numId w:val="24"/>
        </w:numPr>
        <w:tabs>
          <w:tab w:val="left" w:pos="567"/>
        </w:tabs>
        <w:suppressAutoHyphens/>
        <w:autoSpaceDE w:val="0"/>
        <w:spacing w:line="276" w:lineRule="auto"/>
        <w:ind w:left="567" w:hanging="567"/>
        <w:jc w:val="both"/>
        <w:rPr>
          <w:rFonts w:eastAsia="Verdana"/>
          <w:color w:val="221F1F"/>
        </w:rPr>
      </w:pPr>
      <w:r w:rsidRPr="00B13563">
        <w:t>di essere in possesso di comprovata esperienza nelle aree di intervento e sul target di intervento del presente avviso;</w:t>
      </w:r>
    </w:p>
    <w:p w14:paraId="2208A019" w14:textId="77777777" w:rsidR="00B13563" w:rsidRPr="00B13563" w:rsidRDefault="00B13563" w:rsidP="00B13563">
      <w:pPr>
        <w:widowControl w:val="0"/>
        <w:numPr>
          <w:ilvl w:val="0"/>
          <w:numId w:val="24"/>
        </w:numPr>
        <w:tabs>
          <w:tab w:val="left" w:pos="567"/>
        </w:tabs>
        <w:suppressAutoHyphens/>
        <w:autoSpaceDE w:val="0"/>
        <w:spacing w:line="276" w:lineRule="auto"/>
        <w:ind w:left="567" w:hanging="567"/>
        <w:jc w:val="both"/>
        <w:rPr>
          <w:rFonts w:eastAsia="Verdana"/>
          <w:color w:val="221F1F"/>
        </w:rPr>
      </w:pPr>
      <w:r w:rsidRPr="00B13563">
        <w:t>di essere in posizione regolare in merito alle disposizioni vigenti in materia di normativa del lavoro, della prevenzione degli infortuni e della salvaguardia dell’ambiente, e impegnarsi al loro rispetto anche in relazione alle attività svolte nelle sedi operative.</w:t>
      </w:r>
    </w:p>
    <w:p w14:paraId="3FF2AD02" w14:textId="77777777" w:rsidR="00B13563" w:rsidRPr="00B13563" w:rsidRDefault="00B13563" w:rsidP="00B13563">
      <w:pPr>
        <w:tabs>
          <w:tab w:val="left" w:pos="916"/>
        </w:tabs>
        <w:spacing w:line="276" w:lineRule="auto"/>
        <w:jc w:val="both"/>
        <w:rPr>
          <w:b/>
          <w:bCs/>
        </w:rPr>
      </w:pPr>
    </w:p>
    <w:p w14:paraId="4B9B941A" w14:textId="77777777" w:rsidR="00B13563" w:rsidRPr="00B13563" w:rsidRDefault="00B13563" w:rsidP="00B13563">
      <w:pPr>
        <w:overflowPunct w:val="0"/>
        <w:spacing w:line="276" w:lineRule="auto"/>
        <w:ind w:right="-6"/>
        <w:rPr>
          <w:b/>
          <w:bCs/>
        </w:rPr>
      </w:pPr>
      <w:r w:rsidRPr="00B13563">
        <w:rPr>
          <w:b/>
          <w:bCs/>
        </w:rPr>
        <w:t>Di assumersi, inoltre, gli specifici obblighi PNRR relativi a</w:t>
      </w:r>
      <w:r w:rsidRPr="00B13563">
        <w:t>:</w:t>
      </w:r>
    </w:p>
    <w:p w14:paraId="2A8D8010" w14:textId="77777777" w:rsidR="00B13563" w:rsidRPr="00B13563" w:rsidRDefault="00B13563" w:rsidP="00B13563">
      <w:pPr>
        <w:widowControl w:val="0"/>
        <w:numPr>
          <w:ilvl w:val="1"/>
          <w:numId w:val="22"/>
        </w:numPr>
        <w:tabs>
          <w:tab w:val="left" w:pos="567"/>
        </w:tabs>
        <w:suppressAutoHyphens/>
        <w:overflowPunct w:val="0"/>
        <w:autoSpaceDE w:val="0"/>
        <w:spacing w:line="276" w:lineRule="auto"/>
        <w:ind w:left="567" w:right="-6" w:hanging="567"/>
        <w:jc w:val="both"/>
        <w:rPr>
          <w:b/>
          <w:bCs/>
        </w:rPr>
      </w:pPr>
      <w:r w:rsidRPr="00B13563">
        <w:rPr>
          <w:b/>
          <w:bCs/>
        </w:rPr>
        <w:t xml:space="preserve">rispetto delle condizionalità PNRR </w:t>
      </w:r>
      <w:r w:rsidRPr="00B13563">
        <w:t>in coerenza con gli elementi di programmazione di dettaglio della Misura e con il cronoprogramma dell’intervento; il rispetto dei tempi di conclusione delle attività è fondamentale, pena la perdita del finanziamento;</w:t>
      </w:r>
    </w:p>
    <w:p w14:paraId="1176BEC1" w14:textId="77777777" w:rsidR="00B13563" w:rsidRPr="00B13563" w:rsidRDefault="00B13563" w:rsidP="00B13563">
      <w:pPr>
        <w:widowControl w:val="0"/>
        <w:numPr>
          <w:ilvl w:val="1"/>
          <w:numId w:val="22"/>
        </w:numPr>
        <w:tabs>
          <w:tab w:val="left" w:pos="567"/>
        </w:tabs>
        <w:suppressAutoHyphens/>
        <w:overflowPunct w:val="0"/>
        <w:autoSpaceDE w:val="0"/>
        <w:spacing w:line="276" w:lineRule="auto"/>
        <w:ind w:left="567" w:right="-6" w:hanging="567"/>
        <w:jc w:val="both"/>
        <w:rPr>
          <w:b/>
          <w:bCs/>
        </w:rPr>
      </w:pPr>
      <w:r w:rsidRPr="00B13563">
        <w:rPr>
          <w:b/>
          <w:bCs/>
        </w:rPr>
        <w:t xml:space="preserve">“non arrecare un danno significativo agli obiettivi ambientali” c.d. “Do No </w:t>
      </w:r>
      <w:proofErr w:type="spellStart"/>
      <w:r w:rsidRPr="00B13563">
        <w:rPr>
          <w:b/>
          <w:bCs/>
        </w:rPr>
        <w:t>Significant</w:t>
      </w:r>
      <w:proofErr w:type="spellEnd"/>
      <w:r w:rsidRPr="00B13563">
        <w:rPr>
          <w:b/>
          <w:bCs/>
        </w:rPr>
        <w:t xml:space="preserve"> </w:t>
      </w:r>
      <w:proofErr w:type="spellStart"/>
      <w:r w:rsidRPr="00B13563">
        <w:rPr>
          <w:b/>
          <w:bCs/>
        </w:rPr>
        <w:t>Harm</w:t>
      </w:r>
      <w:proofErr w:type="spellEnd"/>
      <w:r w:rsidRPr="00B13563">
        <w:rPr>
          <w:b/>
          <w:bCs/>
        </w:rPr>
        <w:t>” (DNSH)</w:t>
      </w:r>
      <w:r w:rsidRPr="00B13563">
        <w:t xml:space="preserve"> ai sensi dell’art. 17 del Regolamento UE 2020 /852 del Parlamento Europeo e del Consiglio del 18 giugno 2020;</w:t>
      </w:r>
    </w:p>
    <w:p w14:paraId="1380BCE5" w14:textId="77777777" w:rsidR="00B13563" w:rsidRPr="00B13563" w:rsidRDefault="00B13563" w:rsidP="00B13563">
      <w:pPr>
        <w:widowControl w:val="0"/>
        <w:numPr>
          <w:ilvl w:val="1"/>
          <w:numId w:val="22"/>
        </w:numPr>
        <w:tabs>
          <w:tab w:val="left" w:pos="567"/>
        </w:tabs>
        <w:suppressAutoHyphens/>
        <w:overflowPunct w:val="0"/>
        <w:autoSpaceDE w:val="0"/>
        <w:spacing w:line="276" w:lineRule="auto"/>
        <w:ind w:left="567" w:right="-6" w:hanging="567"/>
        <w:jc w:val="both"/>
      </w:pPr>
      <w:r w:rsidRPr="00B13563">
        <w:rPr>
          <w:b/>
          <w:bCs/>
        </w:rPr>
        <w:t>obiettivi trasversali,</w:t>
      </w:r>
      <w:r w:rsidRPr="00B13563">
        <w:t xml:space="preserve"> ove applicabili, quali, tra l’altro, il principio della parità di genere (Gender </w:t>
      </w:r>
      <w:proofErr w:type="spellStart"/>
      <w:r w:rsidRPr="00B13563">
        <w:t>Equality</w:t>
      </w:r>
      <w:proofErr w:type="spellEnd"/>
      <w:r w:rsidRPr="00B13563">
        <w:t xml:space="preserve">), della protezione e valorizzazione dei giovani nel rispetto delle specifiche norme in materia. </w:t>
      </w:r>
    </w:p>
    <w:p w14:paraId="4CDB5B4E" w14:textId="77777777" w:rsidR="00B13563" w:rsidRPr="00B13563" w:rsidRDefault="00B13563" w:rsidP="00B13563">
      <w:pPr>
        <w:pStyle w:val="Paragrafoelenco"/>
        <w:tabs>
          <w:tab w:val="left" w:pos="0"/>
        </w:tabs>
        <w:overflowPunct w:val="0"/>
        <w:spacing w:line="276" w:lineRule="auto"/>
        <w:ind w:left="0" w:right="-6"/>
      </w:pPr>
      <w:r w:rsidRPr="00B13563">
        <w:t>(</w:t>
      </w:r>
      <w:r w:rsidRPr="00B13563">
        <w:rPr>
          <w:i/>
        </w:rPr>
        <w:t>N.B.: In caso di operatori raggruppati dovrà essere trasmesso il rapporto relativo a ogni soggetto facente parte del RTP che occupi oltre 50 dipendenti; in caso di consorzi stabili, dovrà essere trasmesso il rapporto relativo a ogni soggetto esecutore che occupi oltre 50 dipendenti. Qualora l’eventuale impresa ausiliaria occupi più di 50 dipendenti, dovrà essere trasmesso il piano anche in riferimento al suddetto soggetto</w:t>
      </w:r>
      <w:r w:rsidRPr="00B13563">
        <w:t>.)</w:t>
      </w:r>
    </w:p>
    <w:p w14:paraId="164AAF6E" w14:textId="77777777" w:rsidR="00B13563" w:rsidRPr="00B13563" w:rsidRDefault="00B13563" w:rsidP="00B13563">
      <w:pPr>
        <w:pStyle w:val="Corpotesto"/>
        <w:spacing w:line="276" w:lineRule="auto"/>
        <w:jc w:val="both"/>
        <w:rPr>
          <w:sz w:val="22"/>
          <w:szCs w:val="22"/>
        </w:rPr>
      </w:pPr>
    </w:p>
    <w:p w14:paraId="4A38DE9C" w14:textId="77777777" w:rsidR="00B13563" w:rsidRPr="00B13563" w:rsidRDefault="00B13563" w:rsidP="00B13563">
      <w:pPr>
        <w:pStyle w:val="Corpotesto"/>
        <w:spacing w:line="276" w:lineRule="auto"/>
        <w:jc w:val="both"/>
        <w:rPr>
          <w:sz w:val="22"/>
          <w:szCs w:val="22"/>
        </w:rPr>
      </w:pPr>
      <w:r w:rsidRPr="00B13563">
        <w:rPr>
          <w:sz w:val="22"/>
          <w:szCs w:val="22"/>
        </w:rPr>
        <w:t>A</w:t>
      </w:r>
      <w:r w:rsidRPr="00B13563">
        <w:rPr>
          <w:spacing w:val="-4"/>
          <w:sz w:val="22"/>
          <w:szCs w:val="22"/>
        </w:rPr>
        <w:t xml:space="preserve"> </w:t>
      </w:r>
      <w:r w:rsidRPr="00B13563">
        <w:rPr>
          <w:sz w:val="22"/>
          <w:szCs w:val="22"/>
        </w:rPr>
        <w:t>tal</w:t>
      </w:r>
      <w:r w:rsidRPr="00B13563">
        <w:rPr>
          <w:spacing w:val="-2"/>
          <w:sz w:val="22"/>
          <w:szCs w:val="22"/>
        </w:rPr>
        <w:t xml:space="preserve"> </w:t>
      </w:r>
      <w:r w:rsidRPr="00B13563">
        <w:rPr>
          <w:sz w:val="22"/>
          <w:szCs w:val="22"/>
        </w:rPr>
        <w:t>fine</w:t>
      </w:r>
      <w:r w:rsidRPr="00B13563">
        <w:rPr>
          <w:spacing w:val="-3"/>
          <w:sz w:val="22"/>
          <w:szCs w:val="22"/>
        </w:rPr>
        <w:t xml:space="preserve"> </w:t>
      </w:r>
      <w:r w:rsidRPr="00B13563">
        <w:rPr>
          <w:sz w:val="22"/>
          <w:szCs w:val="22"/>
        </w:rPr>
        <w:t>allega:</w:t>
      </w:r>
    </w:p>
    <w:p w14:paraId="02C0E3BD" w14:textId="77777777" w:rsidR="00B13563" w:rsidRPr="00B13563" w:rsidRDefault="00B13563" w:rsidP="00B13563">
      <w:pPr>
        <w:pStyle w:val="Paragrafoelenco"/>
        <w:widowControl w:val="0"/>
        <w:numPr>
          <w:ilvl w:val="0"/>
          <w:numId w:val="25"/>
        </w:numPr>
        <w:tabs>
          <w:tab w:val="left" w:pos="567"/>
        </w:tabs>
        <w:suppressAutoHyphens/>
        <w:autoSpaceDE w:val="0"/>
        <w:spacing w:line="276" w:lineRule="auto"/>
        <w:ind w:left="567" w:right="167" w:hanging="567"/>
        <w:contextualSpacing w:val="0"/>
        <w:jc w:val="both"/>
      </w:pPr>
      <w:r w:rsidRPr="00B13563">
        <w:t>Scheda progetto sottoscritta dal legale rappresentante del proponente/capofila della</w:t>
      </w:r>
      <w:r w:rsidRPr="00B13563">
        <w:rPr>
          <w:spacing w:val="-64"/>
        </w:rPr>
        <w:t xml:space="preserve"> </w:t>
      </w:r>
      <w:r w:rsidRPr="00B13563">
        <w:t>costituenda/costituita ATS</w:t>
      </w:r>
    </w:p>
    <w:p w14:paraId="3CED6DB4" w14:textId="77777777" w:rsidR="00B13563" w:rsidRPr="00B13563" w:rsidRDefault="00B13563" w:rsidP="00B13563">
      <w:pPr>
        <w:pStyle w:val="Paragrafoelenco"/>
        <w:widowControl w:val="0"/>
        <w:numPr>
          <w:ilvl w:val="0"/>
          <w:numId w:val="25"/>
        </w:numPr>
        <w:tabs>
          <w:tab w:val="left" w:pos="567"/>
        </w:tabs>
        <w:suppressAutoHyphens/>
        <w:autoSpaceDE w:val="0"/>
        <w:spacing w:line="276" w:lineRule="auto"/>
        <w:ind w:left="567" w:right="167" w:hanging="567"/>
        <w:contextualSpacing w:val="0"/>
        <w:jc w:val="both"/>
      </w:pPr>
      <w:r w:rsidRPr="00B13563">
        <w:t>Dichiarazione di titolarità effettiva</w:t>
      </w:r>
    </w:p>
    <w:p w14:paraId="7B965407" w14:textId="77777777" w:rsidR="00B13563" w:rsidRPr="00B13563" w:rsidRDefault="00B13563" w:rsidP="00B13563">
      <w:pPr>
        <w:pStyle w:val="Paragrafoelenco"/>
        <w:widowControl w:val="0"/>
        <w:numPr>
          <w:ilvl w:val="0"/>
          <w:numId w:val="25"/>
        </w:numPr>
        <w:tabs>
          <w:tab w:val="left" w:pos="567"/>
        </w:tabs>
        <w:suppressAutoHyphens/>
        <w:autoSpaceDE w:val="0"/>
        <w:spacing w:line="276" w:lineRule="auto"/>
        <w:ind w:left="0" w:right="1764" w:firstLine="0"/>
        <w:contextualSpacing w:val="0"/>
        <w:jc w:val="both"/>
      </w:pPr>
      <w:r w:rsidRPr="00B13563">
        <w:t xml:space="preserve">Eventuale dichiarazione di intenti di partenariato </w:t>
      </w:r>
    </w:p>
    <w:p w14:paraId="512285E1" w14:textId="77777777" w:rsidR="00B13563" w:rsidRPr="00B13563" w:rsidRDefault="00B13563" w:rsidP="00B13563">
      <w:pPr>
        <w:pStyle w:val="Paragrafoelenco"/>
        <w:widowControl w:val="0"/>
        <w:numPr>
          <w:ilvl w:val="0"/>
          <w:numId w:val="25"/>
        </w:numPr>
        <w:tabs>
          <w:tab w:val="left" w:pos="567"/>
        </w:tabs>
        <w:suppressAutoHyphens/>
        <w:autoSpaceDE w:val="0"/>
        <w:spacing w:line="276" w:lineRule="auto"/>
        <w:ind w:left="567" w:right="167" w:hanging="567"/>
        <w:contextualSpacing w:val="0"/>
        <w:jc w:val="both"/>
      </w:pPr>
      <w:r w:rsidRPr="00B13563">
        <w:t>Copia dello statuto o atto costitutivo del proponente e dei partner</w:t>
      </w:r>
    </w:p>
    <w:p w14:paraId="3476F3F6" w14:textId="77777777" w:rsidR="00B13563" w:rsidRPr="00B13563" w:rsidRDefault="00B13563" w:rsidP="00B13563">
      <w:pPr>
        <w:pStyle w:val="Paragrafoelenco"/>
        <w:widowControl w:val="0"/>
        <w:numPr>
          <w:ilvl w:val="0"/>
          <w:numId w:val="25"/>
        </w:numPr>
        <w:tabs>
          <w:tab w:val="left" w:pos="567"/>
        </w:tabs>
        <w:suppressAutoHyphens/>
        <w:autoSpaceDE w:val="0"/>
        <w:spacing w:line="276" w:lineRule="auto"/>
        <w:ind w:left="0" w:right="167" w:firstLine="0"/>
        <w:contextualSpacing w:val="0"/>
        <w:jc w:val="both"/>
      </w:pPr>
      <w:r w:rsidRPr="00B13563">
        <w:t>Copia fotostatica del documento di identità in corso di validità del legale rappresentante del proponente o capofila.</w:t>
      </w:r>
    </w:p>
    <w:p w14:paraId="5279FB6F" w14:textId="77777777" w:rsidR="00B13563" w:rsidRPr="00B13563" w:rsidRDefault="00B13563" w:rsidP="00B13563">
      <w:pPr>
        <w:spacing w:line="276" w:lineRule="auto"/>
        <w:ind w:right="63"/>
      </w:pPr>
    </w:p>
    <w:p w14:paraId="2CAFADB6" w14:textId="77777777" w:rsidR="00B13563" w:rsidRPr="00B13563" w:rsidRDefault="00B13563" w:rsidP="00B13563">
      <w:pPr>
        <w:spacing w:line="276" w:lineRule="auto"/>
        <w:ind w:right="63"/>
        <w:rPr>
          <w:spacing w:val="-59"/>
        </w:rPr>
      </w:pPr>
      <w:r w:rsidRPr="00B13563">
        <w:t>Indica quali contatti per le eventuali comunicazioni relative al progetto di cui sopra:</w:t>
      </w:r>
      <w:r w:rsidRPr="00B13563">
        <w:rPr>
          <w:spacing w:val="-59"/>
        </w:rPr>
        <w:t xml:space="preserve">    </w:t>
      </w:r>
    </w:p>
    <w:p w14:paraId="6AA7F788" w14:textId="77777777" w:rsidR="00B13563" w:rsidRPr="00B13563" w:rsidRDefault="00B13563" w:rsidP="00B13563">
      <w:pPr>
        <w:spacing w:line="276" w:lineRule="auto"/>
        <w:ind w:right="63"/>
      </w:pPr>
      <w:r w:rsidRPr="00B13563">
        <w:t>nominativo</w:t>
      </w:r>
      <w:r w:rsidRPr="00B13563">
        <w:rPr>
          <w:spacing w:val="-1"/>
        </w:rPr>
        <w:t xml:space="preserve"> </w:t>
      </w:r>
      <w:r w:rsidRPr="00B13563">
        <w:t xml:space="preserve">referente _____________________________ recapito telefonico ___________________________ </w:t>
      </w:r>
    </w:p>
    <w:p w14:paraId="48D00322" w14:textId="77777777" w:rsidR="00B13563" w:rsidRPr="00B13563" w:rsidRDefault="00B13563" w:rsidP="00B13563">
      <w:pPr>
        <w:spacing w:line="276" w:lineRule="auto"/>
        <w:ind w:right="63"/>
        <w:jc w:val="both"/>
      </w:pPr>
      <w:r w:rsidRPr="00B13563">
        <w:t>e-mail: ____________________</w:t>
      </w:r>
    </w:p>
    <w:p w14:paraId="6F150A50" w14:textId="77777777" w:rsidR="00B13563" w:rsidRPr="00B13563" w:rsidRDefault="00B13563" w:rsidP="00B13563">
      <w:pPr>
        <w:spacing w:line="276" w:lineRule="auto"/>
        <w:ind w:right="153"/>
        <w:jc w:val="both"/>
      </w:pPr>
    </w:p>
    <w:p w14:paraId="15398C89" w14:textId="45D696B6" w:rsidR="00B13563" w:rsidRPr="00B13563" w:rsidRDefault="00B13563" w:rsidP="00B13563">
      <w:pPr>
        <w:spacing w:line="276" w:lineRule="auto"/>
        <w:ind w:right="153"/>
        <w:jc w:val="both"/>
      </w:pPr>
      <w:r w:rsidRPr="00B13563">
        <w:t xml:space="preserve">Il sottoscritto autorizza </w:t>
      </w:r>
      <w:r w:rsidR="00E27149">
        <w:t xml:space="preserve">Il Comune di </w:t>
      </w:r>
      <w:proofErr w:type="spellStart"/>
      <w:proofErr w:type="gramStart"/>
      <w:r w:rsidR="00E27149">
        <w:t>Bagheria</w:t>
      </w:r>
      <w:r w:rsidRPr="00B13563">
        <w:t>,</w:t>
      </w:r>
      <w:r w:rsidR="00E27149">
        <w:t>nella</w:t>
      </w:r>
      <w:proofErr w:type="spellEnd"/>
      <w:proofErr w:type="gramEnd"/>
      <w:r w:rsidR="00E27149">
        <w:t xml:space="preserve"> qualità di Comune Capofila del Distretto Socio Sanitario 39,</w:t>
      </w:r>
      <w:r w:rsidRPr="00B13563">
        <w:rPr>
          <w:spacing w:val="61"/>
        </w:rPr>
        <w:t xml:space="preserve"> </w:t>
      </w:r>
      <w:r w:rsidRPr="00B13563">
        <w:rPr>
          <w:color w:val="212121"/>
        </w:rPr>
        <w:t xml:space="preserve">in ottemperanza al Regolamento UE 2016/679 ed al </w:t>
      </w:r>
      <w:proofErr w:type="spellStart"/>
      <w:r w:rsidRPr="00B13563">
        <w:rPr>
          <w:color w:val="212121"/>
        </w:rPr>
        <w:t>D.Lgs.</w:t>
      </w:r>
      <w:proofErr w:type="spellEnd"/>
      <w:r w:rsidRPr="00B13563">
        <w:rPr>
          <w:color w:val="212121"/>
        </w:rPr>
        <w:t xml:space="preserve"> n. 196</w:t>
      </w:r>
      <w:r w:rsidRPr="00B13563">
        <w:rPr>
          <w:color w:val="212121"/>
          <w:spacing w:val="1"/>
        </w:rPr>
        <w:t xml:space="preserve"> </w:t>
      </w:r>
      <w:r w:rsidRPr="00B13563">
        <w:rPr>
          <w:color w:val="212121"/>
        </w:rPr>
        <w:t xml:space="preserve">del 30/6/2003 come modificato dal </w:t>
      </w:r>
      <w:proofErr w:type="spellStart"/>
      <w:r w:rsidRPr="00B13563">
        <w:rPr>
          <w:color w:val="212121"/>
        </w:rPr>
        <w:t>D.Lgs.</w:t>
      </w:r>
      <w:proofErr w:type="spellEnd"/>
      <w:r w:rsidRPr="00B13563">
        <w:rPr>
          <w:color w:val="212121"/>
        </w:rPr>
        <w:t xml:space="preserve"> 101/2018</w:t>
      </w:r>
      <w:r w:rsidRPr="00B13563">
        <w:t>, al trattamento dei dati.</w:t>
      </w:r>
    </w:p>
    <w:p w14:paraId="5BD125C8" w14:textId="77777777" w:rsidR="00B13563" w:rsidRPr="00B13563" w:rsidRDefault="00B13563" w:rsidP="00B13563">
      <w:pPr>
        <w:spacing w:line="276" w:lineRule="auto"/>
        <w:ind w:right="153"/>
        <w:jc w:val="both"/>
      </w:pPr>
    </w:p>
    <w:p w14:paraId="01A34479" w14:textId="77777777" w:rsidR="00B13563" w:rsidRPr="00B13563" w:rsidRDefault="00B13563" w:rsidP="00B13563">
      <w:pPr>
        <w:spacing w:line="276" w:lineRule="auto"/>
        <w:ind w:right="153"/>
        <w:jc w:val="both"/>
      </w:pPr>
      <w:r w:rsidRPr="00B13563">
        <w:t>Luogo e data</w:t>
      </w:r>
      <w:r w:rsidRPr="00B13563">
        <w:tab/>
      </w:r>
      <w:r w:rsidRPr="00B13563">
        <w:tab/>
      </w:r>
      <w:r w:rsidRPr="00B13563">
        <w:tab/>
      </w:r>
      <w:r w:rsidRPr="00B13563">
        <w:tab/>
      </w:r>
      <w:r w:rsidRPr="00B13563">
        <w:tab/>
      </w:r>
      <w:r w:rsidRPr="00B13563">
        <w:tab/>
      </w:r>
      <w:r w:rsidRPr="00B13563">
        <w:tab/>
      </w:r>
      <w:r w:rsidRPr="00B13563">
        <w:tab/>
      </w:r>
      <w:r w:rsidRPr="00B13563">
        <w:tab/>
        <w:t xml:space="preserve">       Firma</w:t>
      </w:r>
    </w:p>
    <w:p w14:paraId="6F868F20" w14:textId="77777777" w:rsidR="00B13563" w:rsidRPr="00B13563" w:rsidRDefault="00B13563" w:rsidP="00B13563">
      <w:pPr>
        <w:spacing w:line="276" w:lineRule="auto"/>
        <w:ind w:right="153"/>
        <w:jc w:val="both"/>
      </w:pPr>
      <w:r w:rsidRPr="00B13563">
        <w:t>_____________________                                                                                   ___________________________</w:t>
      </w:r>
    </w:p>
    <w:p w14:paraId="2BA5E342" w14:textId="77777777" w:rsidR="00B13563" w:rsidRPr="00B13563" w:rsidRDefault="00B13563" w:rsidP="00B13563">
      <w:pPr>
        <w:spacing w:line="276" w:lineRule="auto"/>
        <w:ind w:right="153"/>
        <w:jc w:val="both"/>
      </w:pPr>
    </w:p>
    <w:p w14:paraId="2B716AC4" w14:textId="5058C1C3" w:rsidR="00B13563" w:rsidRPr="00B13563" w:rsidRDefault="00B13563" w:rsidP="00E7379E">
      <w:pPr>
        <w:spacing w:line="276" w:lineRule="auto"/>
        <w:ind w:right="153"/>
        <w:jc w:val="both"/>
        <w:rPr>
          <w:rFonts w:eastAsiaTheme="minorHAnsi"/>
          <w:b/>
          <w:bCs/>
          <w:color w:val="000000"/>
          <w:sz w:val="23"/>
          <w:szCs w:val="23"/>
          <w:lang w:eastAsia="en-US"/>
        </w:rPr>
      </w:pPr>
      <w:r w:rsidRPr="00B13563">
        <w:rPr>
          <w:b/>
          <w:i/>
        </w:rPr>
        <w:t>P.S.: Allegare documento di identità del dichiarante</w:t>
      </w:r>
    </w:p>
    <w:sectPr w:rsidR="00B13563" w:rsidRPr="00B13563" w:rsidSect="00CD22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58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76547" w14:textId="77777777" w:rsidR="00CD22C7" w:rsidRDefault="00CD22C7" w:rsidP="003C5B09">
      <w:r>
        <w:separator/>
      </w:r>
    </w:p>
  </w:endnote>
  <w:endnote w:type="continuationSeparator" w:id="0">
    <w:p w14:paraId="5CC80FC2" w14:textId="77777777" w:rsidR="00CD22C7" w:rsidRDefault="00CD22C7" w:rsidP="003C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9F8C7" w14:textId="77777777" w:rsidR="000F30AD" w:rsidRDefault="000F30A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20956" w14:textId="77777777" w:rsidR="00B23779" w:rsidRDefault="00B23779">
    <w:pPr>
      <w:pStyle w:val="Pidipagina"/>
    </w:pPr>
  </w:p>
  <w:p w14:paraId="44ACD413" w14:textId="77777777" w:rsidR="003C5B09" w:rsidRDefault="003C5B0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4E86E" w14:textId="77777777" w:rsidR="000F30AD" w:rsidRDefault="000F30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3AEE9" w14:textId="77777777" w:rsidR="00CD22C7" w:rsidRDefault="00CD22C7" w:rsidP="003C5B09">
      <w:r>
        <w:separator/>
      </w:r>
    </w:p>
  </w:footnote>
  <w:footnote w:type="continuationSeparator" w:id="0">
    <w:p w14:paraId="3262DF93" w14:textId="77777777" w:rsidR="00CD22C7" w:rsidRDefault="00CD22C7" w:rsidP="003C5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21085" w14:textId="77777777" w:rsidR="000F30AD" w:rsidRDefault="000F30A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11016" w:type="dxa"/>
      <w:jc w:val="center"/>
      <w:tblLook w:val="04A0" w:firstRow="1" w:lastRow="0" w:firstColumn="1" w:lastColumn="0" w:noHBand="0" w:noVBand="1"/>
    </w:tblPr>
    <w:tblGrid>
      <w:gridCol w:w="8671"/>
      <w:gridCol w:w="2345"/>
    </w:tblGrid>
    <w:tr w:rsidR="000E7499" w14:paraId="2C2BA4CD" w14:textId="77777777" w:rsidTr="00837710">
      <w:trPr>
        <w:trHeight w:val="986"/>
        <w:jc w:val="center"/>
      </w:trPr>
      <w:tc>
        <w:tcPr>
          <w:tcW w:w="8671" w:type="dxa"/>
        </w:tcPr>
        <w:p w14:paraId="3FF6553B" w14:textId="77777777" w:rsidR="000E7499" w:rsidRDefault="00064293" w:rsidP="000E7499">
          <w:pPr>
            <w:pStyle w:val="Intestazione"/>
          </w:pPr>
          <w:r>
            <w:rPr>
              <w:noProof/>
              <w:sz w:val="20"/>
            </w:rPr>
            <w:drawing>
              <wp:inline distT="0" distB="0" distL="0" distR="0" wp14:anchorId="4645B5C0" wp14:editId="7B5A5280">
                <wp:extent cx="2059940" cy="518160"/>
                <wp:effectExtent l="0" t="0" r="0" b="0"/>
                <wp:docPr id="840761522" name="Immagine 8407615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3009" cy="5189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20"/>
            </w:rPr>
            <w:drawing>
              <wp:inline distT="0" distB="0" distL="0" distR="0" wp14:anchorId="531BEAD7" wp14:editId="710D1B23">
                <wp:extent cx="1463040" cy="521704"/>
                <wp:effectExtent l="0" t="0" r="3810" b="0"/>
                <wp:docPr id="1741681418" name="Immagine 17416814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6299" cy="5299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ED6F02C" wp14:editId="36C89589">
                <wp:extent cx="1808005" cy="481965"/>
                <wp:effectExtent l="0" t="0" r="0" b="0"/>
                <wp:docPr id="1017300158" name="Immagine 10173001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3108" cy="48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5" w:type="dxa"/>
        </w:tcPr>
        <w:p w14:paraId="68309E09" w14:textId="77777777" w:rsidR="000E7499" w:rsidRDefault="000F30AD" w:rsidP="000F30AD">
          <w:pPr>
            <w:pStyle w:val="Intestazione"/>
            <w:jc w:val="center"/>
          </w:pPr>
          <w:r>
            <w:rPr>
              <w:noProof/>
            </w:rPr>
            <w:drawing>
              <wp:anchor distT="0" distB="0" distL="114935" distR="114935" simplePos="0" relativeHeight="251658240" behindDoc="0" locked="0" layoutInCell="1" allowOverlap="1" wp14:anchorId="481D8289" wp14:editId="2F258C79">
                <wp:simplePos x="0" y="0"/>
                <wp:positionH relativeFrom="column">
                  <wp:posOffset>210185</wp:posOffset>
                </wp:positionH>
                <wp:positionV relativeFrom="paragraph">
                  <wp:posOffset>96520</wp:posOffset>
                </wp:positionV>
                <wp:extent cx="799465" cy="914400"/>
                <wp:effectExtent l="19050" t="0" r="635" b="0"/>
                <wp:wrapTopAndBottom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946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15E04AC" w14:textId="77777777" w:rsidR="00837710" w:rsidRDefault="00837710" w:rsidP="0016093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DB77E" w14:textId="77777777" w:rsidR="000F30AD" w:rsidRDefault="000F30A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8537EF3"/>
    <w:multiLevelType w:val="hybridMultilevel"/>
    <w:tmpl w:val="B1BD9719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8B4A186"/>
    <w:multiLevelType w:val="hybridMultilevel"/>
    <w:tmpl w:val="1BFAA260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9DE4030"/>
    <w:multiLevelType w:val="hybridMultilevel"/>
    <w:tmpl w:val="2FB3BF20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2"/>
    <w:multiLevelType w:val="multilevel"/>
    <w:tmpl w:val="4644EB1C"/>
    <w:name w:val="WW8Num2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>
        <w:rFonts w:eastAsia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1151" w:hanging="397"/>
      </w:pPr>
      <w:rPr>
        <w:rFonts w:cs="Courier New"/>
        <w:b/>
      </w:rPr>
    </w:lvl>
    <w:lvl w:ilvl="2">
      <w:start w:val="1"/>
      <w:numFmt w:val="decimal"/>
      <w:lvlText w:val="%2.%3."/>
      <w:lvlJc w:val="left"/>
      <w:pPr>
        <w:tabs>
          <w:tab w:val="num" w:pos="1191"/>
        </w:tabs>
        <w:ind w:left="1548" w:hanging="397"/>
      </w:pPr>
      <w:rPr>
        <w:rFonts w:cs="Wingdings"/>
      </w:rPr>
    </w:lvl>
    <w:lvl w:ilvl="3">
      <w:start w:val="1"/>
      <w:numFmt w:val="decimal"/>
      <w:lvlText w:val="%2.%3.%4."/>
      <w:lvlJc w:val="left"/>
      <w:pPr>
        <w:tabs>
          <w:tab w:val="num" w:pos="1588"/>
        </w:tabs>
        <w:ind w:left="1945" w:hanging="397"/>
      </w:pPr>
      <w:rPr>
        <w:rFonts w:cs="Symbol"/>
      </w:rPr>
    </w:lvl>
    <w:lvl w:ilvl="4">
      <w:start w:val="1"/>
      <w:numFmt w:val="decimal"/>
      <w:lvlText w:val="%2.%3.%4.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2.%3.%4.%5.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2.%3.%4.%5.%6.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2.%3.%4.%5.%6.%7.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2.%3.%4.%5.%6.%7.%8.%9."/>
      <w:lvlJc w:val="left"/>
      <w:pPr>
        <w:tabs>
          <w:tab w:val="num" w:pos="3572"/>
        </w:tabs>
        <w:ind w:left="3929" w:hanging="397"/>
      </w:pPr>
    </w:lvl>
  </w:abstractNum>
  <w:abstractNum w:abstractNumId="4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916" w:hanging="360"/>
      </w:pPr>
      <w:rPr>
        <w:rFonts w:hint="default"/>
        <w:spacing w:val="-1"/>
        <w:w w:val="100"/>
        <w:lang w:val="it-IT" w:bidi="ar-SA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916" w:hanging="360"/>
      </w:pPr>
      <w:rPr>
        <w:rFonts w:ascii="Arial" w:eastAsia="Arial MT" w:hAnsi="Arial" w:cs="Arial" w:hint="default"/>
        <w:spacing w:val="-1"/>
        <w:w w:val="100"/>
        <w:sz w:val="20"/>
        <w:szCs w:val="20"/>
        <w:lang w:val="it-IT" w:bidi="ar-SA"/>
      </w:rPr>
    </w:lvl>
  </w:abstractNum>
  <w:abstractNum w:abstractNumId="7" w15:restartNumberingAfterBreak="0">
    <w:nsid w:val="05217582"/>
    <w:multiLevelType w:val="hybridMultilevel"/>
    <w:tmpl w:val="BF00EBF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AF7C9E"/>
    <w:multiLevelType w:val="hybridMultilevel"/>
    <w:tmpl w:val="F50EA6FE"/>
    <w:lvl w:ilvl="0" w:tplc="97A077A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0C3E7230"/>
    <w:multiLevelType w:val="hybridMultilevel"/>
    <w:tmpl w:val="FB25032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77A56B9"/>
    <w:multiLevelType w:val="hybridMultilevel"/>
    <w:tmpl w:val="6AC8DB20"/>
    <w:lvl w:ilvl="0" w:tplc="048821D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F16E4"/>
    <w:multiLevelType w:val="hybridMultilevel"/>
    <w:tmpl w:val="BF00EB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C1F09"/>
    <w:multiLevelType w:val="hybridMultilevel"/>
    <w:tmpl w:val="9E34B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314F1"/>
    <w:multiLevelType w:val="hybridMultilevel"/>
    <w:tmpl w:val="BF00EBF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9767D"/>
    <w:multiLevelType w:val="hybridMultilevel"/>
    <w:tmpl w:val="03B0D62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41EA429E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2342A9F"/>
    <w:multiLevelType w:val="hybridMultilevel"/>
    <w:tmpl w:val="BF00EBF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E4D15"/>
    <w:multiLevelType w:val="hybridMultilevel"/>
    <w:tmpl w:val="8A3CBBEA"/>
    <w:lvl w:ilvl="0" w:tplc="1A2C91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606A7"/>
    <w:multiLevelType w:val="hybridMultilevel"/>
    <w:tmpl w:val="EFDA2A7A"/>
    <w:lvl w:ilvl="0" w:tplc="09BE2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84186"/>
    <w:multiLevelType w:val="hybridMultilevel"/>
    <w:tmpl w:val="BF00EBF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12E36"/>
    <w:multiLevelType w:val="hybridMultilevel"/>
    <w:tmpl w:val="6AB61ECE"/>
    <w:lvl w:ilvl="0" w:tplc="4F224A52">
      <w:start w:val="1"/>
      <w:numFmt w:val="bullet"/>
      <w:lvlText w:val=""/>
      <w:lvlJc w:val="left"/>
      <w:pPr>
        <w:ind w:left="502" w:hanging="360"/>
      </w:pPr>
      <w:rPr>
        <w:rFonts w:ascii="Wingdings" w:hAnsi="Wingdings" w:cs="Times New Roman" w:hint="default"/>
        <w:b w:val="0"/>
        <w:i w:val="0"/>
        <w:strike w:val="0"/>
        <w:dstrike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FF6194"/>
    <w:multiLevelType w:val="multilevel"/>
    <w:tmpl w:val="849AA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EBC67A3"/>
    <w:multiLevelType w:val="hybridMultilevel"/>
    <w:tmpl w:val="3F8434E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166F97"/>
    <w:multiLevelType w:val="hybridMultilevel"/>
    <w:tmpl w:val="6A8E5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B2790"/>
    <w:multiLevelType w:val="multilevel"/>
    <w:tmpl w:val="E26A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B5366C5"/>
    <w:multiLevelType w:val="hybridMultilevel"/>
    <w:tmpl w:val="AE988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2"/>
  </w:num>
  <w:num w:numId="4">
    <w:abstractNumId w:val="10"/>
  </w:num>
  <w:num w:numId="5">
    <w:abstractNumId w:val="21"/>
  </w:num>
  <w:num w:numId="6">
    <w:abstractNumId w:val="24"/>
  </w:num>
  <w:num w:numId="7">
    <w:abstractNumId w:val="19"/>
  </w:num>
  <w:num w:numId="8">
    <w:abstractNumId w:val="8"/>
  </w:num>
  <w:num w:numId="9">
    <w:abstractNumId w:val="11"/>
  </w:num>
  <w:num w:numId="10">
    <w:abstractNumId w:val="20"/>
  </w:num>
  <w:num w:numId="11">
    <w:abstractNumId w:val="23"/>
  </w:num>
  <w:num w:numId="12">
    <w:abstractNumId w:val="22"/>
  </w:num>
  <w:num w:numId="13">
    <w:abstractNumId w:val="16"/>
  </w:num>
  <w:num w:numId="14">
    <w:abstractNumId w:val="18"/>
  </w:num>
  <w:num w:numId="15">
    <w:abstractNumId w:val="7"/>
  </w:num>
  <w:num w:numId="16">
    <w:abstractNumId w:val="13"/>
  </w:num>
  <w:num w:numId="17">
    <w:abstractNumId w:val="15"/>
  </w:num>
  <w:num w:numId="18">
    <w:abstractNumId w:val="9"/>
  </w:num>
  <w:num w:numId="19">
    <w:abstractNumId w:val="1"/>
  </w:num>
  <w:num w:numId="20">
    <w:abstractNumId w:val="0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99"/>
    <w:rsid w:val="00014F88"/>
    <w:rsid w:val="000320A2"/>
    <w:rsid w:val="00032902"/>
    <w:rsid w:val="00034DD1"/>
    <w:rsid w:val="00042824"/>
    <w:rsid w:val="00064293"/>
    <w:rsid w:val="000816FB"/>
    <w:rsid w:val="00084C84"/>
    <w:rsid w:val="000853FE"/>
    <w:rsid w:val="00097CC9"/>
    <w:rsid w:val="000A387A"/>
    <w:rsid w:val="000C3AB7"/>
    <w:rsid w:val="000D5A3D"/>
    <w:rsid w:val="000E7499"/>
    <w:rsid w:val="000E75EB"/>
    <w:rsid w:val="000F30AD"/>
    <w:rsid w:val="00104D62"/>
    <w:rsid w:val="00106C32"/>
    <w:rsid w:val="00122E76"/>
    <w:rsid w:val="0012332E"/>
    <w:rsid w:val="00124AC6"/>
    <w:rsid w:val="001365EB"/>
    <w:rsid w:val="00137580"/>
    <w:rsid w:val="0014026B"/>
    <w:rsid w:val="0016093C"/>
    <w:rsid w:val="00167D43"/>
    <w:rsid w:val="00170642"/>
    <w:rsid w:val="001728D6"/>
    <w:rsid w:val="001909E2"/>
    <w:rsid w:val="0019776D"/>
    <w:rsid w:val="001A0AC5"/>
    <w:rsid w:val="001A4C9A"/>
    <w:rsid w:val="001A6B4F"/>
    <w:rsid w:val="001C54C9"/>
    <w:rsid w:val="001D0EEB"/>
    <w:rsid w:val="001D6516"/>
    <w:rsid w:val="001E162F"/>
    <w:rsid w:val="001E2009"/>
    <w:rsid w:val="001E2B31"/>
    <w:rsid w:val="001F3B68"/>
    <w:rsid w:val="00201EA6"/>
    <w:rsid w:val="0021158F"/>
    <w:rsid w:val="00212EEF"/>
    <w:rsid w:val="00225BA9"/>
    <w:rsid w:val="00226FAD"/>
    <w:rsid w:val="002311FE"/>
    <w:rsid w:val="00234CB0"/>
    <w:rsid w:val="00235F9F"/>
    <w:rsid w:val="002631D9"/>
    <w:rsid w:val="00266446"/>
    <w:rsid w:val="00272F1E"/>
    <w:rsid w:val="00291DC5"/>
    <w:rsid w:val="00296A99"/>
    <w:rsid w:val="002B771F"/>
    <w:rsid w:val="002D3543"/>
    <w:rsid w:val="002E3D75"/>
    <w:rsid w:val="002F1E2C"/>
    <w:rsid w:val="002F4F7A"/>
    <w:rsid w:val="00301F42"/>
    <w:rsid w:val="00304C59"/>
    <w:rsid w:val="0031325C"/>
    <w:rsid w:val="00315C09"/>
    <w:rsid w:val="003200F9"/>
    <w:rsid w:val="00334C99"/>
    <w:rsid w:val="0033704A"/>
    <w:rsid w:val="00340660"/>
    <w:rsid w:val="00353BEC"/>
    <w:rsid w:val="0036250F"/>
    <w:rsid w:val="0036543C"/>
    <w:rsid w:val="00384CC8"/>
    <w:rsid w:val="00394FF8"/>
    <w:rsid w:val="003A5F40"/>
    <w:rsid w:val="003C05A6"/>
    <w:rsid w:val="003C077E"/>
    <w:rsid w:val="003C0B3C"/>
    <w:rsid w:val="003C18BA"/>
    <w:rsid w:val="003C3DC9"/>
    <w:rsid w:val="003C5B09"/>
    <w:rsid w:val="003D3981"/>
    <w:rsid w:val="003F0984"/>
    <w:rsid w:val="003F28F7"/>
    <w:rsid w:val="00402450"/>
    <w:rsid w:val="00410FAC"/>
    <w:rsid w:val="00412738"/>
    <w:rsid w:val="0041510C"/>
    <w:rsid w:val="00415C72"/>
    <w:rsid w:val="00424C64"/>
    <w:rsid w:val="004254C9"/>
    <w:rsid w:val="0042636A"/>
    <w:rsid w:val="00427A1A"/>
    <w:rsid w:val="00447D98"/>
    <w:rsid w:val="00453835"/>
    <w:rsid w:val="00467015"/>
    <w:rsid w:val="00467304"/>
    <w:rsid w:val="00470953"/>
    <w:rsid w:val="00472E8E"/>
    <w:rsid w:val="00481D3E"/>
    <w:rsid w:val="0048261D"/>
    <w:rsid w:val="00495C3E"/>
    <w:rsid w:val="004A5841"/>
    <w:rsid w:val="004B15D0"/>
    <w:rsid w:val="004B7B62"/>
    <w:rsid w:val="004C5D24"/>
    <w:rsid w:val="004D66AA"/>
    <w:rsid w:val="0050176C"/>
    <w:rsid w:val="00515473"/>
    <w:rsid w:val="005249A4"/>
    <w:rsid w:val="0054391C"/>
    <w:rsid w:val="00552DEF"/>
    <w:rsid w:val="00555CD8"/>
    <w:rsid w:val="00561E33"/>
    <w:rsid w:val="00562617"/>
    <w:rsid w:val="00567C31"/>
    <w:rsid w:val="00580BB9"/>
    <w:rsid w:val="00583EE2"/>
    <w:rsid w:val="00591B7A"/>
    <w:rsid w:val="0059242D"/>
    <w:rsid w:val="00592724"/>
    <w:rsid w:val="00595B90"/>
    <w:rsid w:val="005A2256"/>
    <w:rsid w:val="005B07AA"/>
    <w:rsid w:val="005B0CF6"/>
    <w:rsid w:val="005C0833"/>
    <w:rsid w:val="005D4FDB"/>
    <w:rsid w:val="005E1A9A"/>
    <w:rsid w:val="005F3EC5"/>
    <w:rsid w:val="0061012D"/>
    <w:rsid w:val="00626982"/>
    <w:rsid w:val="0063179B"/>
    <w:rsid w:val="00634D87"/>
    <w:rsid w:val="00641684"/>
    <w:rsid w:val="00643952"/>
    <w:rsid w:val="00652082"/>
    <w:rsid w:val="00652EAA"/>
    <w:rsid w:val="00655045"/>
    <w:rsid w:val="0066473D"/>
    <w:rsid w:val="006651EF"/>
    <w:rsid w:val="00672006"/>
    <w:rsid w:val="00675DB9"/>
    <w:rsid w:val="00686F5F"/>
    <w:rsid w:val="006A21AA"/>
    <w:rsid w:val="006A2FA0"/>
    <w:rsid w:val="006A561A"/>
    <w:rsid w:val="006B7FA7"/>
    <w:rsid w:val="006D6641"/>
    <w:rsid w:val="006E4FA5"/>
    <w:rsid w:val="006E7CF2"/>
    <w:rsid w:val="006F0075"/>
    <w:rsid w:val="006F2651"/>
    <w:rsid w:val="006F4B2D"/>
    <w:rsid w:val="00701878"/>
    <w:rsid w:val="007208AC"/>
    <w:rsid w:val="00727709"/>
    <w:rsid w:val="00732AE6"/>
    <w:rsid w:val="00734099"/>
    <w:rsid w:val="0073689C"/>
    <w:rsid w:val="00760878"/>
    <w:rsid w:val="0076509B"/>
    <w:rsid w:val="0076640E"/>
    <w:rsid w:val="007A0226"/>
    <w:rsid w:val="007B7A2C"/>
    <w:rsid w:val="007C1310"/>
    <w:rsid w:val="007C7B52"/>
    <w:rsid w:val="007E5367"/>
    <w:rsid w:val="007F063A"/>
    <w:rsid w:val="00803CA8"/>
    <w:rsid w:val="00820EA4"/>
    <w:rsid w:val="00822E0B"/>
    <w:rsid w:val="00824DD9"/>
    <w:rsid w:val="008254EC"/>
    <w:rsid w:val="00832691"/>
    <w:rsid w:val="00834B8F"/>
    <w:rsid w:val="008357F2"/>
    <w:rsid w:val="00837710"/>
    <w:rsid w:val="00851671"/>
    <w:rsid w:val="008542C7"/>
    <w:rsid w:val="008753F0"/>
    <w:rsid w:val="008766AC"/>
    <w:rsid w:val="00883B56"/>
    <w:rsid w:val="00892119"/>
    <w:rsid w:val="00895872"/>
    <w:rsid w:val="008C0DC6"/>
    <w:rsid w:val="008C1E94"/>
    <w:rsid w:val="008D3010"/>
    <w:rsid w:val="008E202A"/>
    <w:rsid w:val="008E49B6"/>
    <w:rsid w:val="008E5E3B"/>
    <w:rsid w:val="008F3C5E"/>
    <w:rsid w:val="0091138E"/>
    <w:rsid w:val="009431A7"/>
    <w:rsid w:val="00956A5B"/>
    <w:rsid w:val="00956DB2"/>
    <w:rsid w:val="00960E9A"/>
    <w:rsid w:val="009740FD"/>
    <w:rsid w:val="00976476"/>
    <w:rsid w:val="009A4193"/>
    <w:rsid w:val="009A50E1"/>
    <w:rsid w:val="009A76A3"/>
    <w:rsid w:val="009A7F21"/>
    <w:rsid w:val="009B732F"/>
    <w:rsid w:val="009D3756"/>
    <w:rsid w:val="009D7FAB"/>
    <w:rsid w:val="009E02F7"/>
    <w:rsid w:val="009F52DD"/>
    <w:rsid w:val="009F55BF"/>
    <w:rsid w:val="00A26316"/>
    <w:rsid w:val="00A2749B"/>
    <w:rsid w:val="00A31CE2"/>
    <w:rsid w:val="00A33863"/>
    <w:rsid w:val="00A62999"/>
    <w:rsid w:val="00A676EE"/>
    <w:rsid w:val="00A92190"/>
    <w:rsid w:val="00AC0084"/>
    <w:rsid w:val="00AC3F0E"/>
    <w:rsid w:val="00AC3F62"/>
    <w:rsid w:val="00AD1BD7"/>
    <w:rsid w:val="00AE4BE3"/>
    <w:rsid w:val="00AE68FE"/>
    <w:rsid w:val="00AF1A88"/>
    <w:rsid w:val="00B0444A"/>
    <w:rsid w:val="00B05A95"/>
    <w:rsid w:val="00B13563"/>
    <w:rsid w:val="00B13A77"/>
    <w:rsid w:val="00B20D78"/>
    <w:rsid w:val="00B23779"/>
    <w:rsid w:val="00B31B53"/>
    <w:rsid w:val="00B42158"/>
    <w:rsid w:val="00B44E42"/>
    <w:rsid w:val="00B46E13"/>
    <w:rsid w:val="00B601F6"/>
    <w:rsid w:val="00B7086D"/>
    <w:rsid w:val="00B731B2"/>
    <w:rsid w:val="00B77B2C"/>
    <w:rsid w:val="00B90FC2"/>
    <w:rsid w:val="00B97804"/>
    <w:rsid w:val="00BA6AFD"/>
    <w:rsid w:val="00BA7134"/>
    <w:rsid w:val="00BE5CE4"/>
    <w:rsid w:val="00BF2C13"/>
    <w:rsid w:val="00BF7E19"/>
    <w:rsid w:val="00C00129"/>
    <w:rsid w:val="00C009D0"/>
    <w:rsid w:val="00C06BA7"/>
    <w:rsid w:val="00C06CDC"/>
    <w:rsid w:val="00C132C7"/>
    <w:rsid w:val="00C20F30"/>
    <w:rsid w:val="00C36933"/>
    <w:rsid w:val="00C6130D"/>
    <w:rsid w:val="00C63A55"/>
    <w:rsid w:val="00C66DD2"/>
    <w:rsid w:val="00C760F2"/>
    <w:rsid w:val="00C8234F"/>
    <w:rsid w:val="00C9463E"/>
    <w:rsid w:val="00CB2FC9"/>
    <w:rsid w:val="00CD22C7"/>
    <w:rsid w:val="00CD3D17"/>
    <w:rsid w:val="00CD40E3"/>
    <w:rsid w:val="00CF246D"/>
    <w:rsid w:val="00CF46E3"/>
    <w:rsid w:val="00D05B56"/>
    <w:rsid w:val="00D177EB"/>
    <w:rsid w:val="00D51FD4"/>
    <w:rsid w:val="00D55D32"/>
    <w:rsid w:val="00D57341"/>
    <w:rsid w:val="00D74D1E"/>
    <w:rsid w:val="00D77803"/>
    <w:rsid w:val="00D8065A"/>
    <w:rsid w:val="00DA25F8"/>
    <w:rsid w:val="00DA4A18"/>
    <w:rsid w:val="00DB5E8F"/>
    <w:rsid w:val="00DB7A23"/>
    <w:rsid w:val="00DC0151"/>
    <w:rsid w:val="00DC6E78"/>
    <w:rsid w:val="00DC71DB"/>
    <w:rsid w:val="00DD108D"/>
    <w:rsid w:val="00DD1B68"/>
    <w:rsid w:val="00DE20C7"/>
    <w:rsid w:val="00DF301E"/>
    <w:rsid w:val="00E102AB"/>
    <w:rsid w:val="00E24AA2"/>
    <w:rsid w:val="00E24BD9"/>
    <w:rsid w:val="00E27149"/>
    <w:rsid w:val="00E32613"/>
    <w:rsid w:val="00E56525"/>
    <w:rsid w:val="00E57F3E"/>
    <w:rsid w:val="00E6548E"/>
    <w:rsid w:val="00E7379E"/>
    <w:rsid w:val="00E81EAB"/>
    <w:rsid w:val="00E82E7D"/>
    <w:rsid w:val="00EA643D"/>
    <w:rsid w:val="00EB7D2A"/>
    <w:rsid w:val="00EE4795"/>
    <w:rsid w:val="00EF1764"/>
    <w:rsid w:val="00F141A5"/>
    <w:rsid w:val="00F21F79"/>
    <w:rsid w:val="00F22C12"/>
    <w:rsid w:val="00F22DE2"/>
    <w:rsid w:val="00F25D73"/>
    <w:rsid w:val="00F5668A"/>
    <w:rsid w:val="00F57962"/>
    <w:rsid w:val="00F669A3"/>
    <w:rsid w:val="00F82C53"/>
    <w:rsid w:val="00F858E4"/>
    <w:rsid w:val="00FB3D46"/>
    <w:rsid w:val="00FD3411"/>
    <w:rsid w:val="00FD5FED"/>
    <w:rsid w:val="00FF1C6D"/>
    <w:rsid w:val="00FF6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25872"/>
  <w15:docId w15:val="{70A1F855-FCEE-409A-9924-8F259D17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6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E68FE"/>
    <w:pPr>
      <w:keepNext/>
      <w:spacing w:before="120" w:after="120"/>
      <w:outlineLvl w:val="0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340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40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409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C5B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5B09"/>
  </w:style>
  <w:style w:type="paragraph" w:styleId="Pidipagina">
    <w:name w:val="footer"/>
    <w:basedOn w:val="Normale"/>
    <w:link w:val="PidipaginaCarattere"/>
    <w:uiPriority w:val="99"/>
    <w:unhideWhenUsed/>
    <w:rsid w:val="003C5B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5B09"/>
  </w:style>
  <w:style w:type="character" w:customStyle="1" w:styleId="Titolo1Carattere">
    <w:name w:val="Titolo 1 Carattere"/>
    <w:basedOn w:val="Carpredefinitoparagrafo"/>
    <w:link w:val="Titolo1"/>
    <w:rsid w:val="00AE68F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7647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7647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76476"/>
    <w:rPr>
      <w:vertAlign w:val="superscript"/>
    </w:rPr>
  </w:style>
  <w:style w:type="paragraph" w:styleId="Paragrafoelenco">
    <w:name w:val="List Paragraph"/>
    <w:basedOn w:val="Normale"/>
    <w:uiPriority w:val="1"/>
    <w:qFormat/>
    <w:rsid w:val="007A022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01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9E02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E02F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E02F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E02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E02F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B05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38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384CC8"/>
    <w:rPr>
      <w:rFonts w:ascii="Calibri" w:eastAsia="Calibri" w:hAnsi="Calibri" w:cs="Calibri"/>
      <w:lang w:eastAsia="it-IT"/>
    </w:rPr>
  </w:style>
  <w:style w:type="paragraph" w:customStyle="1" w:styleId="paragraph">
    <w:name w:val="paragraph"/>
    <w:basedOn w:val="Normale"/>
    <w:rsid w:val="002E3D75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2E3D75"/>
  </w:style>
  <w:style w:type="character" w:customStyle="1" w:styleId="eop">
    <w:name w:val="eop"/>
    <w:basedOn w:val="Carpredefinitoparagrafo"/>
    <w:rsid w:val="002E3D75"/>
  </w:style>
  <w:style w:type="character" w:customStyle="1" w:styleId="tabchar">
    <w:name w:val="tabchar"/>
    <w:basedOn w:val="Carpredefinitoparagrafo"/>
    <w:rsid w:val="002E3D75"/>
  </w:style>
  <w:style w:type="character" w:styleId="Collegamentoipertestuale">
    <w:name w:val="Hyperlink"/>
    <w:basedOn w:val="Carpredefinitoparagrafo"/>
    <w:uiPriority w:val="99"/>
    <w:unhideWhenUsed/>
    <w:rsid w:val="00D5734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7341"/>
    <w:rPr>
      <w:color w:val="605E5C"/>
      <w:shd w:val="clear" w:color="auto" w:fill="E1DFDD"/>
    </w:rPr>
  </w:style>
  <w:style w:type="paragraph" w:customStyle="1" w:styleId="Titolo10">
    <w:name w:val="Titolo1"/>
    <w:basedOn w:val="Normale"/>
    <w:next w:val="Corpotesto"/>
    <w:rsid w:val="00B13563"/>
    <w:pPr>
      <w:widowControl w:val="0"/>
      <w:suppressAutoHyphens/>
      <w:autoSpaceDE w:val="0"/>
      <w:spacing w:before="155"/>
      <w:ind w:left="3008" w:right="2967"/>
      <w:jc w:val="center"/>
    </w:pPr>
    <w:rPr>
      <w:rFonts w:ascii="Arial" w:eastAsia="Arial" w:hAnsi="Arial" w:cs="Arial"/>
      <w:b/>
      <w:bCs/>
      <w:sz w:val="30"/>
      <w:szCs w:val="3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1356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1356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rsid w:val="00B13563"/>
    <w:pPr>
      <w:widowControl w:val="0"/>
      <w:suppressAutoHyphens/>
      <w:autoSpaceDE w:val="0"/>
    </w:pPr>
    <w:rPr>
      <w:rFonts w:ascii="Arial" w:eastAsia="Arial" w:hAnsi="Arial" w:cs="Arial"/>
      <w:sz w:val="22"/>
      <w:szCs w:val="22"/>
      <w:lang w:eastAsia="zh-CN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F265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F2651"/>
    <w:rPr>
      <w:rFonts w:eastAsiaTheme="minorEastAsia"/>
      <w:color w:val="5A5A5A" w:themeColor="text1" w:themeTint="A5"/>
      <w:spacing w:val="15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3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0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5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2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7B5922CED79A4F96642ED5FAFE2E54" ma:contentTypeVersion="5" ma:contentTypeDescription="Creare un nuovo documento." ma:contentTypeScope="" ma:versionID="8b37de3a234ce64c07c37bf0083b38d9">
  <xsd:schema xmlns:xsd="http://www.w3.org/2001/XMLSchema" xmlns:xs="http://www.w3.org/2001/XMLSchema" xmlns:p="http://schemas.microsoft.com/office/2006/metadata/properties" xmlns:ns1="http://schemas.microsoft.com/sharepoint/v3" xmlns:ns2="8562fd87-e77c-4a43-b530-eae377a67401" xmlns:ns3="29af16d5-fa50-4cbd-b8dc-581e9b14f9e8" targetNamespace="http://schemas.microsoft.com/office/2006/metadata/properties" ma:root="true" ma:fieldsID="e2a67fba5a3bda662611b6e72468045e" ns1:_="" ns2:_="" ns3:_="">
    <xsd:import namespace="http://schemas.microsoft.com/sharepoint/v3"/>
    <xsd:import namespace="8562fd87-e77c-4a43-b530-eae377a67401"/>
    <xsd:import namespace="29af16d5-fa50-4cbd-b8dc-581e9b14f9e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rdinamento" minOccurs="0"/>
                <xsd:element ref="ns3:TipoDocumento" minOccurs="0"/>
                <xsd:element ref="ns1:RoutingPrior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  <xsd:element name="RoutingPriority" ma:index="12" ma:displayName="Priorità" ma:description="" ma:internalName="RoutingPriorit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2fd87-e77c-4a43-b530-eae377a67401" elementFormDefault="qualified">
    <xsd:import namespace="http://schemas.microsoft.com/office/2006/documentManagement/types"/>
    <xsd:import namespace="http://schemas.microsoft.com/office/infopath/2007/PartnerControls"/>
    <xsd:element name="Ordinamento" ma:index="10" nillable="true" ma:displayName="Ordinamento" ma:internalName="Ordinamento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f16d5-fa50-4cbd-b8dc-581e9b14f9e8" elementFormDefault="qualified">
    <xsd:import namespace="http://schemas.microsoft.com/office/2006/documentManagement/types"/>
    <xsd:import namespace="http://schemas.microsoft.com/office/infopath/2007/PartnerControls"/>
    <xsd:element name="TipoDocumento" ma:index="11" nillable="true" ma:displayName="TipoDocumento" ma:internalName="TipoDocument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ipoDocumento xmlns="29af16d5-fa50-4cbd-b8dc-581e9b14f9e8">GESTIONEPROGETTI</TipoDocumento>
    <Ordinamento xmlns="8562fd87-e77c-4a43-b530-eae377a67401" xsi:nil="true"/>
    <RoutingPriority xmlns="http://schemas.microsoft.com/sharepoint/v3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886B8-9976-4447-BE91-BA09624FF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562fd87-e77c-4a43-b530-eae377a67401"/>
    <ds:schemaRef ds:uri="29af16d5-fa50-4cbd-b8dc-581e9b14f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1D6AAF-A72D-41F5-BDE1-229BCB2B51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9af16d5-fa50-4cbd-b8dc-581e9b14f9e8"/>
    <ds:schemaRef ds:uri="8562fd87-e77c-4a43-b530-eae377a67401"/>
  </ds:schemaRefs>
</ds:datastoreItem>
</file>

<file path=customXml/itemProps3.xml><?xml version="1.0" encoding="utf-8"?>
<ds:datastoreItem xmlns:ds="http://schemas.openxmlformats.org/officeDocument/2006/customXml" ds:itemID="{C341D825-993C-4F56-8720-136D690A74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D4D522-430C-4FF1-9F68-C44F52C03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950</Words>
  <Characters>5419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7 - Modello Relazione periodica</vt:lpstr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7 - Modello Relazione periodica</dc:title>
  <dc:creator>CLESREGPSZ02</dc:creator>
  <cp:lastModifiedBy>rdisalvo</cp:lastModifiedBy>
  <cp:revision>6</cp:revision>
  <cp:lastPrinted>2026-03-18T16:26:00Z</cp:lastPrinted>
  <dcterms:created xsi:type="dcterms:W3CDTF">2026-03-10T13:13:00Z</dcterms:created>
  <dcterms:modified xsi:type="dcterms:W3CDTF">2026-03-18T16:26:00Z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0x0101003B7B5922CED79A4F96642ED5FAFE2E54</vt:lpwstr>
  </property>
</Properties>
</file>